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3AE5" w14:textId="0AA0D8AB" w:rsidR="00C34252" w:rsidRPr="006E12B0" w:rsidRDefault="0056509A" w:rsidP="00C34252">
      <w:pPr>
        <w:spacing w:after="0" w:line="276" w:lineRule="auto"/>
        <w:ind w:left="2805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PROJETO DE </w:t>
      </w:r>
      <w:r w:rsidR="00C34252"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RESOLUÇÃO N</w:t>
      </w:r>
      <w:r w:rsidR="00C34252" w:rsidRPr="006E12B0">
        <w:rPr>
          <w:b/>
          <w:bCs/>
          <w:vertAlign w:val="superscript"/>
          <w14:shadow w14:blurRad="0" w14:dist="0" w14:dir="0" w14:sx="0" w14:sy="0" w14:kx="0" w14:ky="0" w14:algn="none">
            <w14:srgbClr w14:val="000000"/>
          </w14:shadow>
        </w:rPr>
        <w:t xml:space="preserve">o </w:t>
      </w:r>
    </w:p>
    <w:p w14:paraId="767E6963" w14:textId="730F0BAA" w:rsidR="00C34252" w:rsidRPr="006E12B0" w:rsidRDefault="00C34252" w:rsidP="00C34252">
      <w:pPr>
        <w:spacing w:after="0" w:line="276" w:lineRule="auto"/>
        <w:ind w:left="2805"/>
        <w:jc w:val="both"/>
        <w:rPr>
          <w:b/>
          <w14:shadow w14:blurRad="0" w14:dist="0" w14:dir="0" w14:sx="0" w14:sy="0" w14:kx="0" w14:ky="0" w14:algn="none">
            <w14:srgbClr w14:val="000000"/>
          </w14:shadow>
        </w:rPr>
      </w:pPr>
      <w:r w:rsidRPr="006E12B0">
        <w:rPr>
          <w:b/>
          <w14:shadow w14:blurRad="0" w14:dist="0" w14:dir="0" w14:sx="0" w14:sy="0" w14:kx="0" w14:ky="0" w14:algn="none">
            <w14:srgbClr w14:val="000000"/>
          </w14:shadow>
        </w:rPr>
        <w:t xml:space="preserve">De </w:t>
      </w:r>
      <w:r w:rsidR="0056509A">
        <w:rPr>
          <w:b/>
          <w14:shadow w14:blurRad="0" w14:dist="0" w14:dir="0" w14:sx="0" w14:sy="0" w14:kx="0" w14:ky="0" w14:algn="none">
            <w14:srgbClr w14:val="000000"/>
          </w14:shadow>
        </w:rPr>
        <w:t>19</w:t>
      </w:r>
      <w:r w:rsidRPr="006E12B0">
        <w:rPr>
          <w:b/>
          <w14:shadow w14:blurRad="0" w14:dist="0" w14:dir="0" w14:sx="0" w14:sy="0" w14:kx="0" w14:ky="0" w14:algn="none">
            <w14:srgbClr w14:val="000000"/>
          </w14:shadow>
        </w:rPr>
        <w:t xml:space="preserve"> de </w:t>
      </w:r>
      <w:r w:rsidR="0056509A">
        <w:rPr>
          <w:b/>
          <w14:shadow w14:blurRad="0" w14:dist="0" w14:dir="0" w14:sx="0" w14:sy="0" w14:kx="0" w14:ky="0" w14:algn="none">
            <w14:srgbClr w14:val="000000"/>
          </w14:shadow>
        </w:rPr>
        <w:t xml:space="preserve">maio </w:t>
      </w:r>
      <w:r w:rsidRPr="006E12B0">
        <w:rPr>
          <w:b/>
          <w14:shadow w14:blurRad="0" w14:dist="0" w14:dir="0" w14:sx="0" w14:sy="0" w14:kx="0" w14:ky="0" w14:algn="none">
            <w14:srgbClr w14:val="000000"/>
          </w14:shadow>
        </w:rPr>
        <w:t>de 202</w:t>
      </w:r>
      <w:r w:rsidR="0056509A">
        <w:rPr>
          <w:b/>
          <w14:shadow w14:blurRad="0" w14:dist="0" w14:dir="0" w14:sx="0" w14:sy="0" w14:kx="0" w14:ky="0" w14:algn="none">
            <w14:srgbClr w14:val="000000"/>
          </w14:shadow>
        </w:rPr>
        <w:t>6</w:t>
      </w:r>
      <w:r w:rsidRPr="006E12B0">
        <w:rPr>
          <w:b/>
          <w14:shadow w14:blurRad="0" w14:dist="0" w14:dir="0" w14:sx="0" w14:sy="0" w14:kx="0" w14:ky="0" w14:algn="none">
            <w14:srgbClr w14:val="000000"/>
          </w14:shadow>
        </w:rPr>
        <w:t>.</w:t>
      </w:r>
    </w:p>
    <w:p w14:paraId="6A9DE117" w14:textId="77777777" w:rsidR="00C34252" w:rsidRPr="006E12B0" w:rsidRDefault="00C34252" w:rsidP="00C34252">
      <w:pPr>
        <w:spacing w:after="0" w:line="360" w:lineRule="auto"/>
        <w:ind w:left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1EECF481" w14:textId="2C7980DD" w:rsidR="0056509A" w:rsidRDefault="0056509A" w:rsidP="0056509A">
      <w:pPr>
        <w:spacing w:after="0" w:line="360" w:lineRule="auto"/>
        <w:ind w:left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Dispõe sobre a antecipação da Sessão Ordinária correspondente à primeira semana do mês de junho de 2026, e dá outras providências.</w:t>
      </w:r>
    </w:p>
    <w:p w14:paraId="698BF70C" w14:textId="77777777" w:rsidR="0056509A" w:rsidRPr="0056509A" w:rsidRDefault="0056509A" w:rsidP="0056509A">
      <w:pPr>
        <w:spacing w:after="0" w:line="360" w:lineRule="auto"/>
        <w:ind w:left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11E398FF" w14:textId="77777777" w:rsidR="006636E2" w:rsidRDefault="0056509A" w:rsidP="0056509A">
      <w:pPr>
        <w:spacing w:after="0" w:line="360" w:lineRule="auto"/>
        <w:ind w:left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:b/>
          <w:bCs/>
          <w14:shadow w14:blurRad="0" w14:dist="0" w14:dir="0" w14:sx="0" w14:sy="0" w14:kx="0" w14:ky="0" w14:algn="none">
            <w14:srgbClr w14:val="000000"/>
          </w14:shadow>
        </w:rPr>
        <w:t>A MESA DA CÂMARA MUNICIPAL DA ESTÂNCIA TURÍSTICA DE IBIÚNA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>, no uso de suas atribuições legais e regimentais, em especial as que lhe conferem o art. 143, § 1º, alínea "m", combinado com o § 2º do mesmo artigo do Regimento Interno</w:t>
      </w:r>
      <w:r w:rsidR="006636E2">
        <w:rPr>
          <w14:shadow w14:blurRad="0" w14:dist="0" w14:dir="0" w14:sx="0" w14:sy="0" w14:kx="0" w14:ky="0" w14:algn="none">
            <w14:srgbClr w14:val="000000"/>
          </w14:shadow>
        </w:rPr>
        <w:t xml:space="preserve">, </w:t>
      </w:r>
    </w:p>
    <w:p w14:paraId="036CB7EB" w14:textId="48E7376C" w:rsidR="0056509A" w:rsidRPr="0056509A" w:rsidRDefault="006636E2" w:rsidP="0056509A">
      <w:pPr>
        <w:spacing w:after="0" w:line="360" w:lineRule="auto"/>
        <w:ind w:left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RESOLVE</w:t>
      </w:r>
      <w:r>
        <w:rPr>
          <w14:shadow w14:blurRad="0" w14:dist="0" w14:dir="0" w14:sx="0" w14:sy="0" w14:kx="0" w14:ky="0" w14:algn="none">
            <w14:srgbClr w14:val="000000"/>
          </w14:shadow>
        </w:rPr>
        <w:t xml:space="preserve">, </w:t>
      </w:r>
    </w:p>
    <w:p w14:paraId="7CD8734B" w14:textId="6D3EBECA" w:rsidR="0056509A" w:rsidRPr="0056509A" w:rsidRDefault="0056509A" w:rsidP="0056509A">
      <w:pPr>
        <w:spacing w:after="0" w:line="360" w:lineRule="auto"/>
        <w:ind w:firstLine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:b/>
          <w:bCs/>
          <w14:shadow w14:blurRad="0" w14:dist="0" w14:dir="0" w14:sx="0" w14:sy="0" w14:kx="0" w14:ky="0" w14:algn="none">
            <w14:srgbClr w14:val="000000"/>
          </w14:shadow>
        </w:rPr>
        <w:t>Art. 1º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 A Sessão Ordinária da Câmara Municipal de Ibiúna que, por força de feriado municipal, ocorreria excepcionalmente no dia 03 de junho de 2026, fica antecipada para o dia 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29 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de maio de 2026, às 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>09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 horas.</w:t>
      </w:r>
    </w:p>
    <w:p w14:paraId="16CC004B" w14:textId="77777777" w:rsidR="0056509A" w:rsidRPr="0056509A" w:rsidRDefault="0056509A" w:rsidP="0056509A">
      <w:pPr>
        <w:spacing w:after="0" w:line="360" w:lineRule="auto"/>
        <w:ind w:firstLine="280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:b/>
          <w:bCs/>
          <w14:shadow w14:blurRad="0" w14:dist="0" w14:dir="0" w14:sx="0" w14:sy="0" w14:kx="0" w14:ky="0" w14:algn="none">
            <w14:srgbClr w14:val="000000"/>
          </w14:shadow>
        </w:rPr>
        <w:t>Art. 2º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 Esta Resolução entra em vigor na data de sua publicação.</w:t>
      </w:r>
    </w:p>
    <w:p w14:paraId="6EB2EB26" w14:textId="77777777" w:rsidR="00C34252" w:rsidRPr="006E12B0" w:rsidRDefault="00C34252" w:rsidP="00C34252">
      <w:pPr>
        <w:spacing w:after="0" w:line="360" w:lineRule="auto"/>
        <w:ind w:firstLine="2820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p w14:paraId="60F3F4E8" w14:textId="1B3A419B" w:rsidR="00C34252" w:rsidRPr="006E12B0" w:rsidRDefault="0056509A" w:rsidP="00C34252">
      <w:pPr>
        <w:spacing w:after="0" w:line="276" w:lineRule="auto"/>
        <w:ind w:firstLine="2820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SALA DAS SESSÕES VEREADOR RAIMUNDO DE ALMEIDA LIMA</w:t>
      </w:r>
      <w:r w:rsidR="00C34252"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, AOS 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19</w:t>
      </w:r>
      <w:r w:rsidR="00C34252"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 DIAS DO MÊS DE 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MAIO </w:t>
      </w:r>
      <w:r w:rsidR="00C34252"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DE 202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6</w:t>
      </w:r>
      <w:r w:rsidR="00C34252"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.</w:t>
      </w:r>
    </w:p>
    <w:p w14:paraId="0A075BE6" w14:textId="77777777" w:rsidR="00C34252" w:rsidRPr="006E12B0" w:rsidRDefault="00C34252" w:rsidP="00C34252">
      <w:pPr>
        <w:spacing w:after="0" w:line="360" w:lineRule="auto"/>
        <w:ind w:firstLine="2835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p w14:paraId="575D4472" w14:textId="24FB46AD" w:rsidR="00C34252" w:rsidRPr="006E12B0" w:rsidRDefault="0056509A" w:rsidP="00C34252">
      <w:pPr>
        <w:spacing w:after="0" w:line="360" w:lineRule="auto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CARLOS ROBERTO MARQUES JUNIOR</w:t>
      </w:r>
    </w:p>
    <w:p w14:paraId="3017A49A" w14:textId="77777777" w:rsidR="00C34252" w:rsidRPr="006E12B0" w:rsidRDefault="00C34252" w:rsidP="00C34252">
      <w:pPr>
        <w:spacing w:after="0" w:line="360" w:lineRule="auto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PRESIDENTE</w:t>
      </w:r>
    </w:p>
    <w:p w14:paraId="161283F6" w14:textId="77777777" w:rsidR="00C34252" w:rsidRDefault="00C34252" w:rsidP="00C34252">
      <w:pPr>
        <w:spacing w:after="0" w:line="360" w:lineRule="auto"/>
        <w:ind w:firstLine="2835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p w14:paraId="5F5D29F0" w14:textId="77777777" w:rsidR="00C34252" w:rsidRPr="006E12B0" w:rsidRDefault="00C34252" w:rsidP="00C34252">
      <w:pPr>
        <w:spacing w:after="0" w:line="360" w:lineRule="auto"/>
        <w:ind w:firstLine="2835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Style w:val="Tabelacomgrade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34252" w:rsidRPr="006E12B0" w14:paraId="67DBC95A" w14:textId="77777777" w:rsidTr="009E20F3">
        <w:trPr>
          <w:jc w:val="center"/>
        </w:trPr>
        <w:tc>
          <w:tcPr>
            <w:tcW w:w="4253" w:type="dxa"/>
          </w:tcPr>
          <w:p w14:paraId="141ED786" w14:textId="3612F5A7" w:rsidR="00C34252" w:rsidRPr="006E12B0" w:rsidRDefault="0056509A" w:rsidP="009E20F3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VOLNEI GALVÃO</w:t>
            </w:r>
          </w:p>
          <w:p w14:paraId="7E3EE267" w14:textId="77777777" w:rsidR="00C34252" w:rsidRPr="006E12B0" w:rsidRDefault="00C34252" w:rsidP="009E20F3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E12B0"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1º SECRETÁRIO</w:t>
            </w:r>
          </w:p>
        </w:tc>
        <w:tc>
          <w:tcPr>
            <w:tcW w:w="5103" w:type="dxa"/>
          </w:tcPr>
          <w:p w14:paraId="4D80887F" w14:textId="568AF8D9" w:rsidR="00C34252" w:rsidRPr="006E12B0" w:rsidRDefault="0056509A" w:rsidP="009E20F3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ABEL RODRIGUES DE CAMARGO</w:t>
            </w:r>
          </w:p>
          <w:p w14:paraId="57014C5F" w14:textId="77777777" w:rsidR="00C34252" w:rsidRPr="006E12B0" w:rsidRDefault="00C34252" w:rsidP="009E20F3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E12B0"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2º SECRETÁRIO</w:t>
            </w:r>
          </w:p>
        </w:tc>
      </w:tr>
    </w:tbl>
    <w:p w14:paraId="17549509" w14:textId="77777777" w:rsidR="0056509A" w:rsidRDefault="00C34252">
      <w:pPr>
        <w:suppressAutoHyphens w:val="0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br w:type="page"/>
      </w:r>
    </w:p>
    <w:p w14:paraId="22E9A049" w14:textId="102E8E7A" w:rsidR="0056509A" w:rsidRPr="0056509A" w:rsidRDefault="0056509A" w:rsidP="0056509A">
      <w:pPr>
        <w:suppressAutoHyphens w:val="0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:b/>
          <w:bCs/>
          <w14:shadow w14:blurRad="0" w14:dist="0" w14:dir="0" w14:sx="0" w14:sy="0" w14:kx="0" w14:ky="0" w14:algn="none">
            <w14:srgbClr w14:val="000000"/>
          </w14:shadow>
        </w:rPr>
        <w:lastRenderedPageBreak/>
        <w:t>JUSTIFICATIVA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 AO PROJETO DE RESOLUÇÃO Nº</w:t>
      </w:r>
    </w:p>
    <w:p w14:paraId="3A44B6E7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O presente Projeto de Resolução, de iniciativa exclusiva desta Mesa Diretora, tem por objetivo adequar o calendário das Sessões Ordinárias desta Casa de Leis à realidade administrativa da primeira semana do mês de junho de 2026.</w:t>
      </w:r>
    </w:p>
    <w:p w14:paraId="7929960E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Conforme dispõe o artigo 103 do nosso Regimento Interno, as Sessões Ordinárias realizam-se semanalmente às terças-feiras. O § 1º do mesmo artigo prevê que, quando a terça-feira coincidir com feriado, a Sessão será automaticamente transferida para o primeiro dia útil subsequente.</w:t>
      </w:r>
    </w:p>
    <w:p w14:paraId="4B6E84A1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Ocorre que o dia 02 de junho de 2026 (terça-feira) é feriado municipal de São Sebastião. Por consequência regimental, a Sessão seria transferida para o dia 03 de junho de 2026 (quarta-feira).</w:t>
      </w:r>
    </w:p>
    <w:p w14:paraId="69E303E8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Entretanto, o calendário daquela semana apresenta uma conjuntura atípica: o dia 04 de junho é feriado de Corpus Christi. Diante disso, por questões de economicidade e organização administrativa, o Poder Legislativo Municipal decretará ponto facultativo nos dias 01 (segunda-feira), 03 (quarta-feira) e 05 (sexta-feira) de junho.</w:t>
      </w:r>
    </w:p>
    <w:p w14:paraId="4519B8F1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Assim sendo, não haverá expediente ordinário na Câmara Municipal durante toda a respectiva semana, inviabilizando a realização da Sessão no dia 03 de junho.</w:t>
      </w:r>
    </w:p>
    <w:p w14:paraId="06D8D157" w14:textId="69C8F99E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 xml:space="preserve">Para garantir a continuidade dos trabalhos legislativos, o andamento das proposituras e o estrito cumprimento do nosso dever com a população ibiunense, faz-se estritamente necessária a aprovação desta Resolução para antecipar a referida Sessão Ordinária para o dia </w:t>
      </w:r>
      <w:r>
        <w:rPr>
          <w14:shadow w14:blurRad="0" w14:dist="0" w14:dir="0" w14:sx="0" w14:sy="0" w14:kx="0" w14:ky="0" w14:algn="none">
            <w14:srgbClr w14:val="000000"/>
          </w14:shadow>
        </w:rPr>
        <w:t>29 de maio do corrente</w:t>
      </w:r>
      <w:r w:rsidRPr="0056509A">
        <w:rPr>
          <w14:shadow w14:blurRad="0" w14:dist="0" w14:dir="0" w14:sx="0" w14:sy="0" w14:kx="0" w14:ky="0" w14:algn="none">
            <w14:srgbClr w14:val="000000"/>
          </w14:shadow>
        </w:rPr>
        <w:t>.</w:t>
      </w:r>
    </w:p>
    <w:p w14:paraId="46E3BDA3" w14:textId="77777777" w:rsidR="0056509A" w:rsidRPr="0056509A" w:rsidRDefault="0056509A" w:rsidP="0056509A">
      <w:pPr>
        <w:suppressAutoHyphens w:val="0"/>
        <w:ind w:firstLine="2835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56509A">
        <w:rPr>
          <w14:shadow w14:blurRad="0" w14:dist="0" w14:dir="0" w14:sx="0" w14:sy="0" w14:kx="0" w14:ky="0" w14:algn="none">
            <w14:srgbClr w14:val="000000"/>
          </w14:shadow>
        </w:rPr>
        <w:t>Certos da compreensão dos nobres pares quanto à urgência e razoabilidade da medida para a economia interna da Câmara, a Mesa Diretora pede a aprovação deste Projeto de Resolução.</w:t>
      </w:r>
    </w:p>
    <w:p w14:paraId="0CED9EED" w14:textId="77777777" w:rsidR="0056509A" w:rsidRPr="006E12B0" w:rsidRDefault="0056509A" w:rsidP="0056509A">
      <w:pPr>
        <w:spacing w:after="0" w:line="276" w:lineRule="auto"/>
        <w:ind w:firstLine="2820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SALA DAS SESSÕES VEREADOR RAIMUNDO DE ALMEIDA LIMA</w:t>
      </w: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, AOS 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19</w:t>
      </w: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 DIAS DO MÊS DE 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 xml:space="preserve">MAIO </w:t>
      </w: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DE 202</w:t>
      </w: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6</w:t>
      </w: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.</w:t>
      </w:r>
    </w:p>
    <w:p w14:paraId="12F6B52E" w14:textId="77777777" w:rsidR="0056509A" w:rsidRPr="006E12B0" w:rsidRDefault="0056509A" w:rsidP="0056509A">
      <w:pPr>
        <w:spacing w:after="0" w:line="360" w:lineRule="auto"/>
        <w:ind w:firstLine="2835"/>
        <w:jc w:val="both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p w14:paraId="1D915957" w14:textId="77777777" w:rsidR="0056509A" w:rsidRPr="006E12B0" w:rsidRDefault="0056509A" w:rsidP="0056509A">
      <w:pPr>
        <w:spacing w:after="0" w:line="360" w:lineRule="auto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14:shadow w14:blurRad="0" w14:dist="0" w14:dir="0" w14:sx="0" w14:sy="0" w14:kx="0" w14:ky="0" w14:algn="none">
            <w14:srgbClr w14:val="000000"/>
          </w14:shadow>
        </w:rPr>
        <w:t>CARLOS ROBERTO MARQUES JUNIOR</w:t>
      </w:r>
    </w:p>
    <w:p w14:paraId="6C1D17D9" w14:textId="77777777" w:rsidR="0056509A" w:rsidRDefault="0056509A" w:rsidP="0056509A">
      <w:pPr>
        <w:spacing w:after="0" w:line="360" w:lineRule="auto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  <w:r w:rsidRPr="006E12B0">
        <w:rPr>
          <w:b/>
          <w:bCs/>
          <w14:shadow w14:blurRad="0" w14:dist="0" w14:dir="0" w14:sx="0" w14:sy="0" w14:kx="0" w14:ky="0" w14:algn="none">
            <w14:srgbClr w14:val="000000"/>
          </w14:shadow>
        </w:rPr>
        <w:t>PRESIDENTE</w:t>
      </w:r>
    </w:p>
    <w:p w14:paraId="1DF99E95" w14:textId="77777777" w:rsidR="0056509A" w:rsidRPr="006E12B0" w:rsidRDefault="0056509A" w:rsidP="0056509A">
      <w:pPr>
        <w:spacing w:after="0" w:line="360" w:lineRule="auto"/>
        <w:jc w:val="center"/>
        <w:rPr>
          <w:b/>
          <w:bCs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Style w:val="Tabelacomgrade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56509A" w:rsidRPr="006E12B0" w14:paraId="74846A1C" w14:textId="77777777" w:rsidTr="00384A25">
        <w:trPr>
          <w:jc w:val="center"/>
        </w:trPr>
        <w:tc>
          <w:tcPr>
            <w:tcW w:w="4253" w:type="dxa"/>
          </w:tcPr>
          <w:p w14:paraId="0A24FD7F" w14:textId="77777777" w:rsidR="0056509A" w:rsidRPr="006E12B0" w:rsidRDefault="0056509A" w:rsidP="00384A25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VOLNEI GALVÃO</w:t>
            </w:r>
          </w:p>
          <w:p w14:paraId="481DB625" w14:textId="77777777" w:rsidR="0056509A" w:rsidRPr="006E12B0" w:rsidRDefault="0056509A" w:rsidP="00384A25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E12B0"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1º SECRETÁRIO</w:t>
            </w:r>
          </w:p>
        </w:tc>
        <w:tc>
          <w:tcPr>
            <w:tcW w:w="5103" w:type="dxa"/>
          </w:tcPr>
          <w:p w14:paraId="36E18E72" w14:textId="77777777" w:rsidR="0056509A" w:rsidRPr="006E12B0" w:rsidRDefault="0056509A" w:rsidP="00384A25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ABEL RODRIGUES DE CAMARGO</w:t>
            </w:r>
          </w:p>
          <w:p w14:paraId="06227F90" w14:textId="77777777" w:rsidR="0056509A" w:rsidRPr="006E12B0" w:rsidRDefault="0056509A" w:rsidP="00384A25">
            <w:pPr>
              <w:spacing w:after="0" w:line="360" w:lineRule="auto"/>
              <w:jc w:val="center"/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E12B0">
              <w:rPr>
                <w:b/>
                <w:bCs/>
                <w14:shadow w14:blurRad="0" w14:dist="0" w14:dir="0" w14:sx="0" w14:sy="0" w14:kx="0" w14:ky="0" w14:algn="none">
                  <w14:srgbClr w14:val="000000"/>
                </w14:shadow>
              </w:rPr>
              <w:t>2º SECRETÁRIO</w:t>
            </w:r>
          </w:p>
        </w:tc>
      </w:tr>
    </w:tbl>
    <w:p w14:paraId="181574F2" w14:textId="6D3B183A" w:rsidR="006E12B0" w:rsidRDefault="006E12B0" w:rsidP="004E01BA">
      <w:pPr>
        <w:suppressAutoHyphens w:val="0"/>
        <w:rPr>
          <w:b/>
          <w:bCs/>
        </w:rPr>
      </w:pPr>
    </w:p>
    <w:sectPr w:rsidR="006E12B0" w:rsidSect="00A40067">
      <w:headerReference w:type="default" r:id="rId8"/>
      <w:pgSz w:w="11907" w:h="16840"/>
      <w:pgMar w:top="1701" w:right="992" w:bottom="1134" w:left="1843" w:header="284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BA52" w14:textId="77777777" w:rsidR="00131146" w:rsidRDefault="00131146" w:rsidP="00CB60D5">
      <w:r>
        <w:separator/>
      </w:r>
    </w:p>
  </w:endnote>
  <w:endnote w:type="continuationSeparator" w:id="0">
    <w:p w14:paraId="5C55994B" w14:textId="77777777" w:rsidR="00131146" w:rsidRDefault="00131146" w:rsidP="00CB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erif Condense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6553" w14:textId="77777777" w:rsidR="00131146" w:rsidRDefault="00131146" w:rsidP="00CB60D5">
      <w:r>
        <w:separator/>
      </w:r>
    </w:p>
  </w:footnote>
  <w:footnote w:type="continuationSeparator" w:id="0">
    <w:p w14:paraId="069E3062" w14:textId="77777777" w:rsidR="00131146" w:rsidRDefault="00131146" w:rsidP="00CB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8" w:type="dxa"/>
      <w:tblInd w:w="-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8"/>
      <w:gridCol w:w="8340"/>
    </w:tblGrid>
    <w:tr w:rsidR="00DB695B" w14:paraId="6E9DFFF4" w14:textId="77777777" w:rsidTr="00CB6AE0">
      <w:tc>
        <w:tcPr>
          <w:tcW w:w="1268" w:type="dxa"/>
        </w:tcPr>
        <w:p w14:paraId="58B1D622" w14:textId="378368BE" w:rsidR="00DB695B" w:rsidRDefault="006B7835" w:rsidP="005078E1">
          <w:pPr>
            <w:pStyle w:val="Cabealho"/>
            <w:snapToGrid w:val="0"/>
            <w:jc w:val="center"/>
            <w:rPr>
              <w:b/>
              <w:w w:val="125"/>
              <w:sz w:val="31"/>
            </w:rPr>
          </w:pPr>
          <w:r>
            <w:rPr>
              <w:noProof/>
            </w:rPr>
            <w:drawing>
              <wp:inline distT="0" distB="0" distL="0" distR="0" wp14:anchorId="59829F9C" wp14:editId="2E421098">
                <wp:extent cx="611505" cy="656590"/>
                <wp:effectExtent l="0" t="0" r="0" b="0"/>
                <wp:docPr id="799316484" name="Imagem 799316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0" w:type="dxa"/>
        </w:tcPr>
        <w:p w14:paraId="3970CE9D" w14:textId="77777777" w:rsidR="00DB695B" w:rsidRDefault="00DB695B" w:rsidP="005078E1">
          <w:pPr>
            <w:pStyle w:val="Cabealho"/>
            <w:snapToGrid w:val="0"/>
            <w:jc w:val="center"/>
            <w:rPr>
              <w:b/>
              <w:w w:val="125"/>
              <w:sz w:val="31"/>
            </w:rPr>
          </w:pPr>
          <w:r>
            <w:rPr>
              <w:b/>
              <w:w w:val="125"/>
              <w:sz w:val="31"/>
            </w:rPr>
            <w:t>CÂMARA MUNICIPAL DA ESTÂNCIA TURÍSTICA DE IBIÚNA</w:t>
          </w:r>
        </w:p>
        <w:p w14:paraId="37B324F8" w14:textId="77777777" w:rsidR="00DB695B" w:rsidRDefault="00DB695B" w:rsidP="005078E1">
          <w:pPr>
            <w:pStyle w:val="Cabealho"/>
            <w:jc w:val="center"/>
            <w:rPr>
              <w:b/>
              <w:w w:val="110"/>
            </w:rPr>
          </w:pPr>
          <w:r>
            <w:rPr>
              <w:b/>
              <w:w w:val="110"/>
            </w:rPr>
            <w:t>Estado de São Paulo</w:t>
          </w:r>
        </w:p>
      </w:tc>
    </w:tr>
  </w:tbl>
  <w:p w14:paraId="3E7126E1" w14:textId="77777777" w:rsidR="00DB695B" w:rsidRDefault="00DB69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12F20E5"/>
    <w:multiLevelType w:val="hybridMultilevel"/>
    <w:tmpl w:val="B8A64F2C"/>
    <w:lvl w:ilvl="0" w:tplc="6BD4067A">
      <w:start w:val="1"/>
      <w:numFmt w:val="lowerLetter"/>
      <w:pStyle w:val="Ttulo91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04DB0117"/>
    <w:multiLevelType w:val="hybridMultilevel"/>
    <w:tmpl w:val="0A34E6EE"/>
    <w:lvl w:ilvl="0" w:tplc="FEFA41D8">
      <w:start w:val="4"/>
      <w:numFmt w:val="upperRoman"/>
      <w:lvlText w:val="%1-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CBD6C">
      <w:start w:val="1"/>
      <w:numFmt w:val="lowerLetter"/>
      <w:lvlText w:val="%2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0F6C0">
      <w:start w:val="1"/>
      <w:numFmt w:val="lowerRoman"/>
      <w:lvlText w:val="%3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9C4630">
      <w:start w:val="1"/>
      <w:numFmt w:val="decimal"/>
      <w:lvlText w:val="%4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CC7892">
      <w:start w:val="1"/>
      <w:numFmt w:val="lowerLetter"/>
      <w:lvlText w:val="%5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0AC12">
      <w:start w:val="1"/>
      <w:numFmt w:val="lowerRoman"/>
      <w:lvlText w:val="%6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284E8">
      <w:start w:val="1"/>
      <w:numFmt w:val="decimal"/>
      <w:lvlText w:val="%7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6A90">
      <w:start w:val="1"/>
      <w:numFmt w:val="lowerLetter"/>
      <w:lvlText w:val="%8"/>
      <w:lvlJc w:val="left"/>
      <w:pPr>
        <w:ind w:left="7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47E7A">
      <w:start w:val="1"/>
      <w:numFmt w:val="lowerRoman"/>
      <w:lvlText w:val="%9"/>
      <w:lvlJc w:val="left"/>
      <w:pPr>
        <w:ind w:left="8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501F04"/>
    <w:multiLevelType w:val="hybridMultilevel"/>
    <w:tmpl w:val="7D54A44A"/>
    <w:lvl w:ilvl="0" w:tplc="4444455E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6" w15:restartNumberingAfterBreak="0">
    <w:nsid w:val="0F9F6CC3"/>
    <w:multiLevelType w:val="hybridMultilevel"/>
    <w:tmpl w:val="0A3C18E6"/>
    <w:lvl w:ilvl="0" w:tplc="9B300500">
      <w:start w:val="1"/>
      <w:numFmt w:val="upperRoman"/>
      <w:lvlText w:val="%1 -"/>
      <w:lvlJc w:val="right"/>
      <w:pPr>
        <w:tabs>
          <w:tab w:val="num" w:pos="2061"/>
        </w:tabs>
        <w:ind w:left="206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7" w15:restartNumberingAfterBreak="0">
    <w:nsid w:val="120B65ED"/>
    <w:multiLevelType w:val="hybridMultilevel"/>
    <w:tmpl w:val="0244441C"/>
    <w:lvl w:ilvl="0" w:tplc="4954ADC8">
      <w:start w:val="4"/>
      <w:numFmt w:val="upperRoman"/>
      <w:lvlText w:val="%1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24235E">
      <w:start w:val="1"/>
      <w:numFmt w:val="lowerLetter"/>
      <w:lvlText w:val="%2"/>
      <w:lvlJc w:val="left"/>
      <w:pPr>
        <w:ind w:left="3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A9998">
      <w:start w:val="1"/>
      <w:numFmt w:val="lowerRoman"/>
      <w:lvlText w:val="%3"/>
      <w:lvlJc w:val="left"/>
      <w:pPr>
        <w:ind w:left="3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8C5DE">
      <w:start w:val="1"/>
      <w:numFmt w:val="decimal"/>
      <w:lvlText w:val="%4"/>
      <w:lvlJc w:val="left"/>
      <w:pPr>
        <w:ind w:left="4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406A2">
      <w:start w:val="1"/>
      <w:numFmt w:val="lowerLetter"/>
      <w:lvlText w:val="%5"/>
      <w:lvlJc w:val="left"/>
      <w:pPr>
        <w:ind w:left="5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C6EDE">
      <w:start w:val="1"/>
      <w:numFmt w:val="lowerRoman"/>
      <w:lvlText w:val="%6"/>
      <w:lvlJc w:val="left"/>
      <w:pPr>
        <w:ind w:left="5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67248">
      <w:start w:val="1"/>
      <w:numFmt w:val="decimal"/>
      <w:lvlText w:val="%7"/>
      <w:lvlJc w:val="left"/>
      <w:pPr>
        <w:ind w:left="6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C26402">
      <w:start w:val="1"/>
      <w:numFmt w:val="lowerLetter"/>
      <w:lvlText w:val="%8"/>
      <w:lvlJc w:val="left"/>
      <w:pPr>
        <w:ind w:left="7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4AA82">
      <w:start w:val="1"/>
      <w:numFmt w:val="lowerRoman"/>
      <w:lvlText w:val="%9"/>
      <w:lvlJc w:val="left"/>
      <w:pPr>
        <w:ind w:left="8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4D7E3B"/>
    <w:multiLevelType w:val="hybridMultilevel"/>
    <w:tmpl w:val="E6EEF728"/>
    <w:lvl w:ilvl="0" w:tplc="6B4807E0">
      <w:start w:val="1"/>
      <w:numFmt w:val="lowerLetter"/>
      <w:lvlText w:val="%1)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566CE8">
      <w:start w:val="1"/>
      <w:numFmt w:val="lowerLetter"/>
      <w:lvlText w:val="%2"/>
      <w:lvlJc w:val="left"/>
      <w:pPr>
        <w:ind w:left="3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649A8">
      <w:start w:val="1"/>
      <w:numFmt w:val="lowerRoman"/>
      <w:lvlText w:val="%3"/>
      <w:lvlJc w:val="left"/>
      <w:pPr>
        <w:ind w:left="3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48EE4">
      <w:start w:val="1"/>
      <w:numFmt w:val="decimal"/>
      <w:lvlText w:val="%4"/>
      <w:lvlJc w:val="left"/>
      <w:pPr>
        <w:ind w:left="4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AA932">
      <w:start w:val="1"/>
      <w:numFmt w:val="lowerLetter"/>
      <w:lvlText w:val="%5"/>
      <w:lvlJc w:val="left"/>
      <w:pPr>
        <w:ind w:left="5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3E58E4">
      <w:start w:val="1"/>
      <w:numFmt w:val="lowerRoman"/>
      <w:lvlText w:val="%6"/>
      <w:lvlJc w:val="left"/>
      <w:pPr>
        <w:ind w:left="5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68E66">
      <w:start w:val="1"/>
      <w:numFmt w:val="decimal"/>
      <w:lvlText w:val="%7"/>
      <w:lvlJc w:val="left"/>
      <w:pPr>
        <w:ind w:left="6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6DEF2">
      <w:start w:val="1"/>
      <w:numFmt w:val="lowerLetter"/>
      <w:lvlText w:val="%8"/>
      <w:lvlJc w:val="left"/>
      <w:pPr>
        <w:ind w:left="7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65D2A">
      <w:start w:val="1"/>
      <w:numFmt w:val="lowerRoman"/>
      <w:lvlText w:val="%9"/>
      <w:lvlJc w:val="left"/>
      <w:pPr>
        <w:ind w:left="8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4B059CC"/>
    <w:multiLevelType w:val="hybridMultilevel"/>
    <w:tmpl w:val="5DC0F282"/>
    <w:lvl w:ilvl="0" w:tplc="FAA29BD6">
      <w:start w:val="1"/>
      <w:numFmt w:val="upperRoman"/>
      <w:lvlText w:val="%1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FDBE208E">
      <w:start w:val="1"/>
      <w:numFmt w:val="lowerLetter"/>
      <w:lvlText w:val="%2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674A06BC">
      <w:start w:val="1"/>
      <w:numFmt w:val="lowerRoman"/>
      <w:lvlText w:val="%3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A2C4AC0C">
      <w:start w:val="1"/>
      <w:numFmt w:val="decimal"/>
      <w:lvlText w:val="%4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D916BD8C">
      <w:start w:val="1"/>
      <w:numFmt w:val="lowerLetter"/>
      <w:lvlText w:val="%5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3ACE68B4">
      <w:start w:val="1"/>
      <w:numFmt w:val="lowerRoman"/>
      <w:lvlText w:val="%6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2CD8BF4A">
      <w:start w:val="1"/>
      <w:numFmt w:val="decimal"/>
      <w:lvlText w:val="%7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2246578C">
      <w:start w:val="1"/>
      <w:numFmt w:val="lowerLetter"/>
      <w:lvlText w:val="%8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0E1ED808">
      <w:start w:val="1"/>
      <w:numFmt w:val="lowerRoman"/>
      <w:lvlText w:val="%9"/>
      <w:lvlJc w:val="left"/>
      <w:pPr>
        <w:ind w:left="7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60E5829"/>
    <w:multiLevelType w:val="hybridMultilevel"/>
    <w:tmpl w:val="BD947BDA"/>
    <w:lvl w:ilvl="0" w:tplc="C0BA54EE">
      <w:start w:val="6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809340">
      <w:start w:val="1"/>
      <w:numFmt w:val="lowerLetter"/>
      <w:lvlText w:val="%2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BEF4C2">
      <w:start w:val="1"/>
      <w:numFmt w:val="lowerRoman"/>
      <w:lvlText w:val="%3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F4E998">
      <w:start w:val="1"/>
      <w:numFmt w:val="decimal"/>
      <w:lvlText w:val="%4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407FDA">
      <w:start w:val="1"/>
      <w:numFmt w:val="lowerLetter"/>
      <w:lvlText w:val="%5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A61B3A">
      <w:start w:val="1"/>
      <w:numFmt w:val="lowerRoman"/>
      <w:lvlText w:val="%6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446766">
      <w:start w:val="1"/>
      <w:numFmt w:val="decimal"/>
      <w:lvlText w:val="%7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66F1CC">
      <w:start w:val="1"/>
      <w:numFmt w:val="lowerLetter"/>
      <w:lvlText w:val="%8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66A858">
      <w:start w:val="1"/>
      <w:numFmt w:val="lowerRoman"/>
      <w:lvlText w:val="%9"/>
      <w:lvlJc w:val="left"/>
      <w:pPr>
        <w:ind w:left="7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934148D"/>
    <w:multiLevelType w:val="hybridMultilevel"/>
    <w:tmpl w:val="1B26E7EE"/>
    <w:lvl w:ilvl="0" w:tplc="34BC7672">
      <w:start w:val="1"/>
      <w:numFmt w:val="upperRoman"/>
      <w:lvlText w:val="%1-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8CDCE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94130E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EA5992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560CB2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502B4C4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CCB764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9A4D0A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1E44D52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4B4592"/>
    <w:multiLevelType w:val="hybridMultilevel"/>
    <w:tmpl w:val="C96CEFFE"/>
    <w:lvl w:ilvl="0" w:tplc="8C589E06">
      <w:start w:val="1"/>
      <w:numFmt w:val="lowerLetter"/>
      <w:lvlText w:val="%1)"/>
      <w:lvlJc w:val="left"/>
      <w:pPr>
        <w:ind w:left="74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06D54">
      <w:start w:val="1"/>
      <w:numFmt w:val="lowerLetter"/>
      <w:lvlText w:val="%2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2014E4">
      <w:start w:val="1"/>
      <w:numFmt w:val="lowerRoman"/>
      <w:lvlText w:val="%3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2A8F36">
      <w:start w:val="1"/>
      <w:numFmt w:val="decimal"/>
      <w:lvlText w:val="%4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8A8EBE">
      <w:start w:val="1"/>
      <w:numFmt w:val="lowerLetter"/>
      <w:lvlText w:val="%5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1627BE">
      <w:start w:val="1"/>
      <w:numFmt w:val="lowerRoman"/>
      <w:lvlText w:val="%6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BED618">
      <w:start w:val="1"/>
      <w:numFmt w:val="decimal"/>
      <w:lvlText w:val="%7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82B694">
      <w:start w:val="1"/>
      <w:numFmt w:val="lowerLetter"/>
      <w:lvlText w:val="%8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C66EDA">
      <w:start w:val="1"/>
      <w:numFmt w:val="lowerRoman"/>
      <w:lvlText w:val="%9"/>
      <w:lvlJc w:val="left"/>
      <w:pPr>
        <w:ind w:left="7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2EB3FB6"/>
    <w:multiLevelType w:val="hybridMultilevel"/>
    <w:tmpl w:val="B66A78B0"/>
    <w:lvl w:ilvl="0" w:tplc="80F6F596">
      <w:start w:val="1"/>
      <w:numFmt w:val="bullet"/>
      <w:lvlText w:val="-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947A1A">
      <w:start w:val="1"/>
      <w:numFmt w:val="bullet"/>
      <w:lvlText w:val="o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B09E80">
      <w:start w:val="1"/>
      <w:numFmt w:val="bullet"/>
      <w:lvlText w:val="▪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B2C1050">
      <w:start w:val="1"/>
      <w:numFmt w:val="bullet"/>
      <w:lvlText w:val="•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30EF0B6">
      <w:start w:val="1"/>
      <w:numFmt w:val="bullet"/>
      <w:lvlText w:val="o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2C5E72">
      <w:start w:val="1"/>
      <w:numFmt w:val="bullet"/>
      <w:lvlText w:val="▪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4EAFB2">
      <w:start w:val="1"/>
      <w:numFmt w:val="bullet"/>
      <w:lvlText w:val="•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CC91FE">
      <w:start w:val="1"/>
      <w:numFmt w:val="bullet"/>
      <w:lvlText w:val="o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1AF868">
      <w:start w:val="1"/>
      <w:numFmt w:val="bullet"/>
      <w:lvlText w:val="▪"/>
      <w:lvlJc w:val="left"/>
      <w:pPr>
        <w:ind w:left="7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D3200D"/>
    <w:multiLevelType w:val="singleLevel"/>
    <w:tmpl w:val="7A86E2C0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5" w15:restartNumberingAfterBreak="0">
    <w:nsid w:val="2739725C"/>
    <w:multiLevelType w:val="hybridMultilevel"/>
    <w:tmpl w:val="2BC488F8"/>
    <w:lvl w:ilvl="0" w:tplc="07E0615E">
      <w:start w:val="1"/>
      <w:numFmt w:val="upperRoman"/>
      <w:lvlText w:val="%1 -"/>
      <w:lvlJc w:val="right"/>
      <w:pPr>
        <w:tabs>
          <w:tab w:val="num" w:pos="2177"/>
        </w:tabs>
        <w:ind w:left="2177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27B624DC"/>
    <w:multiLevelType w:val="hybridMultilevel"/>
    <w:tmpl w:val="90DCAB5E"/>
    <w:lvl w:ilvl="0" w:tplc="E386335A">
      <w:start w:val="1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6A68E">
      <w:start w:val="1"/>
      <w:numFmt w:val="lowerLetter"/>
      <w:lvlText w:val="%2"/>
      <w:lvlJc w:val="left"/>
      <w:pPr>
        <w:ind w:left="3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400518">
      <w:start w:val="1"/>
      <w:numFmt w:val="lowerRoman"/>
      <w:lvlText w:val="%3"/>
      <w:lvlJc w:val="left"/>
      <w:pPr>
        <w:ind w:left="3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F0E8EA">
      <w:start w:val="1"/>
      <w:numFmt w:val="decimal"/>
      <w:lvlText w:val="%4"/>
      <w:lvlJc w:val="left"/>
      <w:pPr>
        <w:ind w:left="4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4F0B8">
      <w:start w:val="1"/>
      <w:numFmt w:val="lowerLetter"/>
      <w:lvlText w:val="%5"/>
      <w:lvlJc w:val="left"/>
      <w:pPr>
        <w:ind w:left="5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80ECA">
      <w:start w:val="1"/>
      <w:numFmt w:val="lowerRoman"/>
      <w:lvlText w:val="%6"/>
      <w:lvlJc w:val="left"/>
      <w:pPr>
        <w:ind w:left="5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30C5C4">
      <w:start w:val="1"/>
      <w:numFmt w:val="decimal"/>
      <w:lvlText w:val="%7"/>
      <w:lvlJc w:val="left"/>
      <w:pPr>
        <w:ind w:left="6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9C74F8">
      <w:start w:val="1"/>
      <w:numFmt w:val="lowerLetter"/>
      <w:lvlText w:val="%8"/>
      <w:lvlJc w:val="left"/>
      <w:pPr>
        <w:ind w:left="7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CB30A">
      <w:start w:val="1"/>
      <w:numFmt w:val="lowerRoman"/>
      <w:lvlText w:val="%9"/>
      <w:lvlJc w:val="left"/>
      <w:pPr>
        <w:ind w:left="8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F6C0133"/>
    <w:multiLevelType w:val="hybridMultilevel"/>
    <w:tmpl w:val="769A82C8"/>
    <w:name w:val="WW8Num13"/>
    <w:lvl w:ilvl="0" w:tplc="A1D641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B2572C"/>
    <w:multiLevelType w:val="hybridMultilevel"/>
    <w:tmpl w:val="EBD4C3DA"/>
    <w:lvl w:ilvl="0" w:tplc="124A0E12">
      <w:start w:val="3"/>
      <w:numFmt w:val="upperRoman"/>
      <w:lvlText w:val="%1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6CA9C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2CC81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7E94B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37E5B7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40EEA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E4FFE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8AE73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2CF3B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0B60582"/>
    <w:multiLevelType w:val="hybridMultilevel"/>
    <w:tmpl w:val="EE00FC34"/>
    <w:lvl w:ilvl="0" w:tplc="DDE6763C">
      <w:start w:val="1"/>
      <w:numFmt w:val="upperRoman"/>
      <w:lvlText w:val="%1"/>
      <w:lvlJc w:val="left"/>
      <w:pPr>
        <w:ind w:left="1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785CFB9A">
      <w:start w:val="1"/>
      <w:numFmt w:val="lowerLetter"/>
      <w:lvlText w:val="%2"/>
      <w:lvlJc w:val="left"/>
      <w:pPr>
        <w:ind w:left="1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0D54CAD2">
      <w:start w:val="1"/>
      <w:numFmt w:val="lowerRoman"/>
      <w:lvlText w:val="%3"/>
      <w:lvlJc w:val="left"/>
      <w:pPr>
        <w:ind w:left="2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7CF649F8">
      <w:start w:val="1"/>
      <w:numFmt w:val="decimal"/>
      <w:lvlText w:val="%4"/>
      <w:lvlJc w:val="left"/>
      <w:pPr>
        <w:ind w:left="3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01F44E0A">
      <w:start w:val="1"/>
      <w:numFmt w:val="lowerLetter"/>
      <w:lvlText w:val="%5"/>
      <w:lvlJc w:val="left"/>
      <w:pPr>
        <w:ind w:left="4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5096226E">
      <w:start w:val="1"/>
      <w:numFmt w:val="lowerRoman"/>
      <w:lvlText w:val="%6"/>
      <w:lvlJc w:val="left"/>
      <w:pPr>
        <w:ind w:left="4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3CCA7C68">
      <w:start w:val="1"/>
      <w:numFmt w:val="decimal"/>
      <w:lvlText w:val="%7"/>
      <w:lvlJc w:val="left"/>
      <w:pPr>
        <w:ind w:left="5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0426984C">
      <w:start w:val="1"/>
      <w:numFmt w:val="lowerLetter"/>
      <w:lvlText w:val="%8"/>
      <w:lvlJc w:val="left"/>
      <w:pPr>
        <w:ind w:left="6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2DF0AA4A">
      <w:start w:val="1"/>
      <w:numFmt w:val="lowerRoman"/>
      <w:lvlText w:val="%9"/>
      <w:lvlJc w:val="left"/>
      <w:pPr>
        <w:ind w:left="6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E4468F"/>
    <w:multiLevelType w:val="hybridMultilevel"/>
    <w:tmpl w:val="1B10AB78"/>
    <w:lvl w:ilvl="0" w:tplc="89D2A770">
      <w:start w:val="1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2AFCDC">
      <w:start w:val="1"/>
      <w:numFmt w:val="lowerLetter"/>
      <w:lvlText w:val="%2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003D78">
      <w:start w:val="1"/>
      <w:numFmt w:val="lowerRoman"/>
      <w:lvlText w:val="%3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ECBC88">
      <w:start w:val="1"/>
      <w:numFmt w:val="decimal"/>
      <w:lvlText w:val="%4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B4145E">
      <w:start w:val="1"/>
      <w:numFmt w:val="lowerLetter"/>
      <w:lvlText w:val="%5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141A6A">
      <w:start w:val="1"/>
      <w:numFmt w:val="lowerRoman"/>
      <w:lvlText w:val="%6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AC3D7C">
      <w:start w:val="1"/>
      <w:numFmt w:val="decimal"/>
      <w:lvlText w:val="%7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1C4D54">
      <w:start w:val="1"/>
      <w:numFmt w:val="lowerLetter"/>
      <w:lvlText w:val="%8"/>
      <w:lvlJc w:val="left"/>
      <w:pPr>
        <w:ind w:left="7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BEB44C">
      <w:start w:val="1"/>
      <w:numFmt w:val="lowerRoman"/>
      <w:lvlText w:val="%9"/>
      <w:lvlJc w:val="left"/>
      <w:pPr>
        <w:ind w:left="8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C91A6E"/>
    <w:multiLevelType w:val="hybridMultilevel"/>
    <w:tmpl w:val="2D3EF964"/>
    <w:lvl w:ilvl="0" w:tplc="3948DF5E">
      <w:start w:val="3"/>
      <w:numFmt w:val="upperRoman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DED2C8">
      <w:start w:val="1"/>
      <w:numFmt w:val="lowerLetter"/>
      <w:lvlText w:val="%2)"/>
      <w:lvlJc w:val="left"/>
      <w:pPr>
        <w:ind w:left="77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0BE72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02EF9A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3C78D0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50B72A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90B8E8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C92A1B6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884BD0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A3840FA"/>
    <w:multiLevelType w:val="hybridMultilevel"/>
    <w:tmpl w:val="E348DDA2"/>
    <w:lvl w:ilvl="0" w:tplc="0C2437BE">
      <w:start w:val="7"/>
      <w:numFmt w:val="upperRoman"/>
      <w:lvlText w:val="%1-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C209EE">
      <w:start w:val="1"/>
      <w:numFmt w:val="lowerLetter"/>
      <w:lvlText w:val="%2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4AEE8">
      <w:start w:val="1"/>
      <w:numFmt w:val="lowerRoman"/>
      <w:lvlText w:val="%3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40FF30">
      <w:start w:val="1"/>
      <w:numFmt w:val="decimal"/>
      <w:lvlText w:val="%4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0AFCB2">
      <w:start w:val="1"/>
      <w:numFmt w:val="lowerLetter"/>
      <w:lvlText w:val="%5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CE6686">
      <w:start w:val="1"/>
      <w:numFmt w:val="lowerRoman"/>
      <w:lvlText w:val="%6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CEEADA">
      <w:start w:val="1"/>
      <w:numFmt w:val="decimal"/>
      <w:lvlText w:val="%7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66E782">
      <w:start w:val="1"/>
      <w:numFmt w:val="lowerLetter"/>
      <w:lvlText w:val="%8"/>
      <w:lvlJc w:val="left"/>
      <w:pPr>
        <w:ind w:left="7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C02D32">
      <w:start w:val="1"/>
      <w:numFmt w:val="lowerRoman"/>
      <w:lvlText w:val="%9"/>
      <w:lvlJc w:val="left"/>
      <w:pPr>
        <w:ind w:left="8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2E7507"/>
    <w:multiLevelType w:val="hybridMultilevel"/>
    <w:tmpl w:val="5CC8FA44"/>
    <w:lvl w:ilvl="0" w:tplc="B9F46846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4" w15:restartNumberingAfterBreak="0">
    <w:nsid w:val="417D0CA9"/>
    <w:multiLevelType w:val="hybridMultilevel"/>
    <w:tmpl w:val="B7D86090"/>
    <w:lvl w:ilvl="0" w:tplc="CC009274">
      <w:start w:val="1"/>
      <w:numFmt w:val="upperRoman"/>
      <w:lvlText w:val="%1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D122BAC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536A7376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D08C0C7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1EC84D6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1BA84D2E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63820C0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B7E099E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38D2318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3AD0861"/>
    <w:multiLevelType w:val="hybridMultilevel"/>
    <w:tmpl w:val="472860F0"/>
    <w:lvl w:ilvl="0" w:tplc="47E20754">
      <w:start w:val="1"/>
      <w:numFmt w:val="lowerLetter"/>
      <w:lvlText w:val="%1)"/>
      <w:lvlJc w:val="left"/>
      <w:pPr>
        <w:ind w:left="3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2FB04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D2D59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40FDF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178DDF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5C420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6A35F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589BF6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C0253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CC0316"/>
    <w:multiLevelType w:val="singleLevel"/>
    <w:tmpl w:val="2620ED12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37" w15:restartNumberingAfterBreak="0">
    <w:nsid w:val="4E224367"/>
    <w:multiLevelType w:val="hybridMultilevel"/>
    <w:tmpl w:val="FAEE0AC4"/>
    <w:lvl w:ilvl="0" w:tplc="7DE6498A">
      <w:start w:val="3"/>
      <w:numFmt w:val="upperRoman"/>
      <w:lvlText w:val="%1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F6BF4E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761560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6A45BAE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7CD94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7B4D570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E68370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A66F896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6C8D7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7303C6"/>
    <w:multiLevelType w:val="hybridMultilevel"/>
    <w:tmpl w:val="C34A9274"/>
    <w:lvl w:ilvl="0" w:tplc="FA02D672">
      <w:start w:val="1"/>
      <w:numFmt w:val="bullet"/>
      <w:lvlText w:val="-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74462E">
      <w:start w:val="1"/>
      <w:numFmt w:val="bullet"/>
      <w:lvlText w:val="o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B0C32E">
      <w:start w:val="1"/>
      <w:numFmt w:val="bullet"/>
      <w:lvlText w:val="▪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47FA2">
      <w:start w:val="1"/>
      <w:numFmt w:val="bullet"/>
      <w:lvlText w:val="•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CF306">
      <w:start w:val="1"/>
      <w:numFmt w:val="bullet"/>
      <w:lvlText w:val="o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880E2">
      <w:start w:val="1"/>
      <w:numFmt w:val="bullet"/>
      <w:lvlText w:val="▪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6E734">
      <w:start w:val="1"/>
      <w:numFmt w:val="bullet"/>
      <w:lvlText w:val="•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DCAA54">
      <w:start w:val="1"/>
      <w:numFmt w:val="bullet"/>
      <w:lvlText w:val="o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28704">
      <w:start w:val="1"/>
      <w:numFmt w:val="bullet"/>
      <w:lvlText w:val="▪"/>
      <w:lvlJc w:val="left"/>
      <w:pPr>
        <w:ind w:left="7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B768E4"/>
    <w:multiLevelType w:val="hybridMultilevel"/>
    <w:tmpl w:val="F3C0CC80"/>
    <w:lvl w:ilvl="0" w:tplc="4CB89DB6">
      <w:start w:val="1"/>
      <w:numFmt w:val="upperRoman"/>
      <w:lvlText w:val="%1-"/>
      <w:lvlJc w:val="left"/>
      <w:pPr>
        <w:ind w:left="18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56DE3D92"/>
    <w:multiLevelType w:val="hybridMultilevel"/>
    <w:tmpl w:val="ABDEFB22"/>
    <w:lvl w:ilvl="0" w:tplc="ECD09692">
      <w:start w:val="5"/>
      <w:numFmt w:val="upperRoman"/>
      <w:lvlText w:val="%1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C2941A">
      <w:start w:val="1"/>
      <w:numFmt w:val="lowerLetter"/>
      <w:lvlText w:val="%2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8C7CD4">
      <w:start w:val="1"/>
      <w:numFmt w:val="lowerRoman"/>
      <w:lvlText w:val="%3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0BA1F9C">
      <w:start w:val="1"/>
      <w:numFmt w:val="decimal"/>
      <w:lvlText w:val="%4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D42DF2">
      <w:start w:val="1"/>
      <w:numFmt w:val="lowerLetter"/>
      <w:lvlText w:val="%5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D87DBC">
      <w:start w:val="1"/>
      <w:numFmt w:val="lowerRoman"/>
      <w:lvlText w:val="%6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D0BF6E">
      <w:start w:val="1"/>
      <w:numFmt w:val="decimal"/>
      <w:lvlText w:val="%7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9AB126">
      <w:start w:val="1"/>
      <w:numFmt w:val="lowerLetter"/>
      <w:lvlText w:val="%8"/>
      <w:lvlJc w:val="left"/>
      <w:pPr>
        <w:ind w:left="6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8E15E4">
      <w:start w:val="1"/>
      <w:numFmt w:val="lowerRoman"/>
      <w:lvlText w:val="%9"/>
      <w:lvlJc w:val="left"/>
      <w:pPr>
        <w:ind w:left="6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6C7AB8"/>
    <w:multiLevelType w:val="hybridMultilevel"/>
    <w:tmpl w:val="5D888116"/>
    <w:lvl w:ilvl="0" w:tplc="B8449B5A">
      <w:start w:val="1"/>
      <w:numFmt w:val="lowerLetter"/>
      <w:lvlText w:val="%1)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4EC27A">
      <w:start w:val="1"/>
      <w:numFmt w:val="lowerLetter"/>
      <w:lvlText w:val="%2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14F9B2">
      <w:start w:val="1"/>
      <w:numFmt w:val="lowerRoman"/>
      <w:lvlText w:val="%3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86C462">
      <w:start w:val="1"/>
      <w:numFmt w:val="decimal"/>
      <w:lvlText w:val="%4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0211E4">
      <w:start w:val="1"/>
      <w:numFmt w:val="lowerLetter"/>
      <w:lvlText w:val="%5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805CE4">
      <w:start w:val="1"/>
      <w:numFmt w:val="lowerRoman"/>
      <w:lvlText w:val="%6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FC1482">
      <w:start w:val="1"/>
      <w:numFmt w:val="decimal"/>
      <w:lvlText w:val="%7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DA1FE4">
      <w:start w:val="1"/>
      <w:numFmt w:val="lowerLetter"/>
      <w:lvlText w:val="%8"/>
      <w:lvlJc w:val="left"/>
      <w:pPr>
        <w:ind w:left="7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E6556">
      <w:start w:val="1"/>
      <w:numFmt w:val="lowerRoman"/>
      <w:lvlText w:val="%9"/>
      <w:lvlJc w:val="left"/>
      <w:pPr>
        <w:ind w:left="7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1A670F"/>
    <w:multiLevelType w:val="hybridMultilevel"/>
    <w:tmpl w:val="F92CADD4"/>
    <w:lvl w:ilvl="0" w:tplc="288E276A">
      <w:start w:val="4"/>
      <w:numFmt w:val="upperRoman"/>
      <w:lvlText w:val="%1"/>
      <w:lvlJc w:val="left"/>
      <w:pPr>
        <w:ind w:left="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BAF4E2">
      <w:start w:val="1"/>
      <w:numFmt w:val="lowerLetter"/>
      <w:lvlText w:val="%2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D62E92">
      <w:start w:val="1"/>
      <w:numFmt w:val="lowerRoman"/>
      <w:lvlText w:val="%3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D4A372">
      <w:start w:val="1"/>
      <w:numFmt w:val="decimal"/>
      <w:lvlText w:val="%4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9CA43E">
      <w:start w:val="1"/>
      <w:numFmt w:val="lowerLetter"/>
      <w:lvlText w:val="%5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B0AF32">
      <w:start w:val="1"/>
      <w:numFmt w:val="lowerRoman"/>
      <w:lvlText w:val="%6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CA7C0E">
      <w:start w:val="1"/>
      <w:numFmt w:val="decimal"/>
      <w:lvlText w:val="%7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CA0FCA">
      <w:start w:val="1"/>
      <w:numFmt w:val="lowerLetter"/>
      <w:lvlText w:val="%8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622DDA">
      <w:start w:val="1"/>
      <w:numFmt w:val="lowerRoman"/>
      <w:lvlText w:val="%9"/>
      <w:lvlJc w:val="left"/>
      <w:pPr>
        <w:ind w:left="6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FD463A"/>
    <w:multiLevelType w:val="hybridMultilevel"/>
    <w:tmpl w:val="FC2AA58A"/>
    <w:lvl w:ilvl="0" w:tplc="3CEC974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 w15:restartNumberingAfterBreak="0">
    <w:nsid w:val="5D8460F9"/>
    <w:multiLevelType w:val="hybridMultilevel"/>
    <w:tmpl w:val="0786DC54"/>
    <w:lvl w:ilvl="0" w:tplc="A4E2DC4E">
      <w:start w:val="1"/>
      <w:numFmt w:val="upperRoman"/>
      <w:lvlText w:val="%1 -"/>
      <w:lvlJc w:val="right"/>
      <w:pPr>
        <w:tabs>
          <w:tab w:val="num" w:pos="2061"/>
        </w:tabs>
        <w:ind w:left="2061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4"/>
        </w:tabs>
        <w:ind w:left="27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4"/>
        </w:tabs>
        <w:ind w:left="34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4"/>
        </w:tabs>
        <w:ind w:left="42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4"/>
        </w:tabs>
        <w:ind w:left="49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4"/>
        </w:tabs>
        <w:ind w:left="56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4"/>
        </w:tabs>
        <w:ind w:left="63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4"/>
        </w:tabs>
        <w:ind w:left="70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4"/>
        </w:tabs>
        <w:ind w:left="7804" w:hanging="180"/>
      </w:pPr>
    </w:lvl>
  </w:abstractNum>
  <w:abstractNum w:abstractNumId="45" w15:restartNumberingAfterBreak="0">
    <w:nsid w:val="675B4AEC"/>
    <w:multiLevelType w:val="hybridMultilevel"/>
    <w:tmpl w:val="21286AA8"/>
    <w:lvl w:ilvl="0" w:tplc="0F58EC20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6" w15:restartNumberingAfterBreak="0">
    <w:nsid w:val="6F8C1BB8"/>
    <w:multiLevelType w:val="hybridMultilevel"/>
    <w:tmpl w:val="CE22668E"/>
    <w:lvl w:ilvl="0" w:tplc="CC8A43F0">
      <w:start w:val="1"/>
      <w:numFmt w:val="lowerLetter"/>
      <w:lvlText w:val="%1)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0086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B8C74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5ACCD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8A9F5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1A210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64C8F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F0C9E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32E5D4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090C18"/>
    <w:multiLevelType w:val="hybridMultilevel"/>
    <w:tmpl w:val="4AA4C7AC"/>
    <w:lvl w:ilvl="0" w:tplc="BA027860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8" w15:restartNumberingAfterBreak="0">
    <w:nsid w:val="770130DE"/>
    <w:multiLevelType w:val="hybridMultilevel"/>
    <w:tmpl w:val="27B49FA0"/>
    <w:lvl w:ilvl="0" w:tplc="610A30E0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9" w15:restartNumberingAfterBreak="0">
    <w:nsid w:val="7E2516B7"/>
    <w:multiLevelType w:val="singleLevel"/>
    <w:tmpl w:val="AF20F240"/>
    <w:lvl w:ilvl="0">
      <w:start w:val="1"/>
      <w:numFmt w:val="lowerLetter"/>
      <w:pStyle w:val="Ttulo51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0" w15:restartNumberingAfterBreak="0">
    <w:nsid w:val="7E4D2C7D"/>
    <w:multiLevelType w:val="hybridMultilevel"/>
    <w:tmpl w:val="99F4B64C"/>
    <w:lvl w:ilvl="0" w:tplc="07E67F68">
      <w:start w:val="1"/>
      <w:numFmt w:val="upperRoman"/>
      <w:lvlText w:val="%1 -"/>
      <w:lvlJc w:val="right"/>
      <w:pPr>
        <w:tabs>
          <w:tab w:val="num" w:pos="2155"/>
        </w:tabs>
        <w:ind w:left="2155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1" w15:restartNumberingAfterBreak="0">
    <w:nsid w:val="7E933021"/>
    <w:multiLevelType w:val="hybridMultilevel"/>
    <w:tmpl w:val="E1506C3E"/>
    <w:lvl w:ilvl="0" w:tplc="EE04CB60">
      <w:start w:val="1"/>
      <w:numFmt w:val="upperRoman"/>
      <w:lvlText w:val="%1 -"/>
      <w:lvlJc w:val="right"/>
      <w:pPr>
        <w:tabs>
          <w:tab w:val="num" w:pos="737"/>
        </w:tabs>
        <w:ind w:left="737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306464">
    <w:abstractNumId w:val="49"/>
    <w:lvlOverride w:ilvl="0">
      <w:startOverride w:val="1"/>
    </w:lvlOverride>
  </w:num>
  <w:num w:numId="2" w16cid:durableId="13306877">
    <w:abstractNumId w:val="13"/>
  </w:num>
  <w:num w:numId="3" w16cid:durableId="1659655487">
    <w:abstractNumId w:val="28"/>
  </w:num>
  <w:num w:numId="4" w16cid:durableId="1704748256">
    <w:abstractNumId w:val="21"/>
  </w:num>
  <w:num w:numId="5" w16cid:durableId="1727796110">
    <w:abstractNumId w:val="37"/>
  </w:num>
  <w:num w:numId="6" w16cid:durableId="284192883">
    <w:abstractNumId w:val="40"/>
  </w:num>
  <w:num w:numId="7" w16cid:durableId="1162622609">
    <w:abstractNumId w:val="34"/>
  </w:num>
  <w:num w:numId="8" w16cid:durableId="344014062">
    <w:abstractNumId w:val="19"/>
  </w:num>
  <w:num w:numId="9" w16cid:durableId="1137454600">
    <w:abstractNumId w:val="42"/>
  </w:num>
  <w:num w:numId="10" w16cid:durableId="790049139">
    <w:abstractNumId w:val="29"/>
  </w:num>
  <w:num w:numId="11" w16cid:durableId="592249486">
    <w:abstractNumId w:val="31"/>
  </w:num>
  <w:num w:numId="12" w16cid:durableId="1334381741">
    <w:abstractNumId w:val="22"/>
  </w:num>
  <w:num w:numId="13" w16cid:durableId="1106459802">
    <w:abstractNumId w:val="43"/>
  </w:num>
  <w:num w:numId="14" w16cid:durableId="1506044748">
    <w:abstractNumId w:val="46"/>
  </w:num>
  <w:num w:numId="15" w16cid:durableId="1116407697">
    <w:abstractNumId w:val="35"/>
  </w:num>
  <w:num w:numId="16" w16cid:durableId="1867061300">
    <w:abstractNumId w:val="41"/>
  </w:num>
  <w:num w:numId="17" w16cid:durableId="1984041508">
    <w:abstractNumId w:val="20"/>
  </w:num>
  <w:num w:numId="18" w16cid:durableId="1136993673">
    <w:abstractNumId w:val="30"/>
  </w:num>
  <w:num w:numId="19" w16cid:durableId="57025063">
    <w:abstractNumId w:val="18"/>
  </w:num>
  <w:num w:numId="20" w16cid:durableId="1611013693">
    <w:abstractNumId w:val="26"/>
  </w:num>
  <w:num w:numId="21" w16cid:durableId="2042322369">
    <w:abstractNumId w:val="17"/>
  </w:num>
  <w:num w:numId="22" w16cid:durableId="1818914486">
    <w:abstractNumId w:val="14"/>
  </w:num>
  <w:num w:numId="23" w16cid:durableId="1481925205">
    <w:abstractNumId w:val="32"/>
  </w:num>
  <w:num w:numId="24" w16cid:durableId="2030567992">
    <w:abstractNumId w:val="51"/>
  </w:num>
  <w:num w:numId="25" w16cid:durableId="1884442244">
    <w:abstractNumId w:val="16"/>
  </w:num>
  <w:num w:numId="26" w16cid:durableId="1092554452">
    <w:abstractNumId w:val="44"/>
  </w:num>
  <w:num w:numId="27" w16cid:durableId="1057237630">
    <w:abstractNumId w:val="15"/>
  </w:num>
  <w:num w:numId="28" w16cid:durableId="194274881">
    <w:abstractNumId w:val="25"/>
  </w:num>
  <w:num w:numId="29" w16cid:durableId="1467237688">
    <w:abstractNumId w:val="50"/>
  </w:num>
  <w:num w:numId="30" w16cid:durableId="1065223234">
    <w:abstractNumId w:val="45"/>
  </w:num>
  <w:num w:numId="31" w16cid:durableId="1176311108">
    <w:abstractNumId w:val="48"/>
  </w:num>
  <w:num w:numId="32" w16cid:durableId="2005622363">
    <w:abstractNumId w:val="33"/>
  </w:num>
  <w:num w:numId="33" w16cid:durableId="1530484738">
    <w:abstractNumId w:val="47"/>
  </w:num>
  <w:num w:numId="34" w16cid:durableId="1083332718">
    <w:abstractNumId w:val="24"/>
  </w:num>
  <w:num w:numId="35" w16cid:durableId="188955990">
    <w:abstractNumId w:val="36"/>
  </w:num>
  <w:num w:numId="36" w16cid:durableId="811098516">
    <w:abstractNumId w:val="39"/>
  </w:num>
  <w:num w:numId="37" w16cid:durableId="916285507">
    <w:abstractNumId w:val="38"/>
  </w:num>
  <w:num w:numId="38" w16cid:durableId="845946971">
    <w:abstractNumId w:val="23"/>
  </w:num>
  <w:num w:numId="39" w16cid:durableId="14942244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E5"/>
    <w:rsid w:val="00000326"/>
    <w:rsid w:val="000008AC"/>
    <w:rsid w:val="00000EB4"/>
    <w:rsid w:val="000016F3"/>
    <w:rsid w:val="00002B9D"/>
    <w:rsid w:val="00002CC2"/>
    <w:rsid w:val="00002E1F"/>
    <w:rsid w:val="00003949"/>
    <w:rsid w:val="00004228"/>
    <w:rsid w:val="00004527"/>
    <w:rsid w:val="00004600"/>
    <w:rsid w:val="000049EE"/>
    <w:rsid w:val="00004F71"/>
    <w:rsid w:val="00006660"/>
    <w:rsid w:val="0000695F"/>
    <w:rsid w:val="00007105"/>
    <w:rsid w:val="000103AC"/>
    <w:rsid w:val="000108C8"/>
    <w:rsid w:val="00011D44"/>
    <w:rsid w:val="00011E07"/>
    <w:rsid w:val="00012958"/>
    <w:rsid w:val="00012E62"/>
    <w:rsid w:val="00012F24"/>
    <w:rsid w:val="00013503"/>
    <w:rsid w:val="000136B3"/>
    <w:rsid w:val="00013CBA"/>
    <w:rsid w:val="00013DF5"/>
    <w:rsid w:val="00014720"/>
    <w:rsid w:val="000149C0"/>
    <w:rsid w:val="000149CC"/>
    <w:rsid w:val="00014A6F"/>
    <w:rsid w:val="00014BA3"/>
    <w:rsid w:val="0001525F"/>
    <w:rsid w:val="00015D28"/>
    <w:rsid w:val="00015DA4"/>
    <w:rsid w:val="00015EA3"/>
    <w:rsid w:val="00017874"/>
    <w:rsid w:val="00017E30"/>
    <w:rsid w:val="000205A8"/>
    <w:rsid w:val="00020F57"/>
    <w:rsid w:val="0002130D"/>
    <w:rsid w:val="00022346"/>
    <w:rsid w:val="0002339F"/>
    <w:rsid w:val="000237B5"/>
    <w:rsid w:val="00023828"/>
    <w:rsid w:val="00023FCA"/>
    <w:rsid w:val="000247EF"/>
    <w:rsid w:val="00024F45"/>
    <w:rsid w:val="0002581F"/>
    <w:rsid w:val="00025C03"/>
    <w:rsid w:val="0002618F"/>
    <w:rsid w:val="00026701"/>
    <w:rsid w:val="00027489"/>
    <w:rsid w:val="00027F17"/>
    <w:rsid w:val="00030120"/>
    <w:rsid w:val="000303B3"/>
    <w:rsid w:val="00030646"/>
    <w:rsid w:val="000308F7"/>
    <w:rsid w:val="0003098C"/>
    <w:rsid w:val="00030F6C"/>
    <w:rsid w:val="00031BC7"/>
    <w:rsid w:val="00032EF4"/>
    <w:rsid w:val="00032F20"/>
    <w:rsid w:val="00032F31"/>
    <w:rsid w:val="0003302A"/>
    <w:rsid w:val="000336F8"/>
    <w:rsid w:val="000337E4"/>
    <w:rsid w:val="000338C5"/>
    <w:rsid w:val="00033AAD"/>
    <w:rsid w:val="00033D19"/>
    <w:rsid w:val="000348CD"/>
    <w:rsid w:val="000360FF"/>
    <w:rsid w:val="0003678A"/>
    <w:rsid w:val="00036E0C"/>
    <w:rsid w:val="00036FAF"/>
    <w:rsid w:val="00037154"/>
    <w:rsid w:val="0003738A"/>
    <w:rsid w:val="00037395"/>
    <w:rsid w:val="00037537"/>
    <w:rsid w:val="000376AF"/>
    <w:rsid w:val="00037A42"/>
    <w:rsid w:val="0004005A"/>
    <w:rsid w:val="000408C4"/>
    <w:rsid w:val="00040B4A"/>
    <w:rsid w:val="00041C89"/>
    <w:rsid w:val="00042285"/>
    <w:rsid w:val="00042801"/>
    <w:rsid w:val="00042A88"/>
    <w:rsid w:val="00042E80"/>
    <w:rsid w:val="000437F3"/>
    <w:rsid w:val="00043885"/>
    <w:rsid w:val="00043E84"/>
    <w:rsid w:val="0004459B"/>
    <w:rsid w:val="00044F49"/>
    <w:rsid w:val="00046373"/>
    <w:rsid w:val="000506DE"/>
    <w:rsid w:val="0005080C"/>
    <w:rsid w:val="00050B20"/>
    <w:rsid w:val="00050B64"/>
    <w:rsid w:val="00050C52"/>
    <w:rsid w:val="00051583"/>
    <w:rsid w:val="00052A52"/>
    <w:rsid w:val="0005337B"/>
    <w:rsid w:val="0005374C"/>
    <w:rsid w:val="00053894"/>
    <w:rsid w:val="000539E7"/>
    <w:rsid w:val="00054002"/>
    <w:rsid w:val="00054058"/>
    <w:rsid w:val="00054487"/>
    <w:rsid w:val="00054D76"/>
    <w:rsid w:val="00054E81"/>
    <w:rsid w:val="0005517A"/>
    <w:rsid w:val="00055904"/>
    <w:rsid w:val="00055AA2"/>
    <w:rsid w:val="00055E9C"/>
    <w:rsid w:val="00056491"/>
    <w:rsid w:val="000567CD"/>
    <w:rsid w:val="00056A76"/>
    <w:rsid w:val="00056B22"/>
    <w:rsid w:val="00056D32"/>
    <w:rsid w:val="0006001E"/>
    <w:rsid w:val="0006018B"/>
    <w:rsid w:val="00060380"/>
    <w:rsid w:val="000604DF"/>
    <w:rsid w:val="0006061A"/>
    <w:rsid w:val="00060B6B"/>
    <w:rsid w:val="00060E5B"/>
    <w:rsid w:val="00061DE9"/>
    <w:rsid w:val="00062653"/>
    <w:rsid w:val="00063047"/>
    <w:rsid w:val="000630EC"/>
    <w:rsid w:val="000631C1"/>
    <w:rsid w:val="00063737"/>
    <w:rsid w:val="00063B2E"/>
    <w:rsid w:val="00064145"/>
    <w:rsid w:val="0006423F"/>
    <w:rsid w:val="000643A6"/>
    <w:rsid w:val="00064CA2"/>
    <w:rsid w:val="00065C52"/>
    <w:rsid w:val="00065CC9"/>
    <w:rsid w:val="000663DC"/>
    <w:rsid w:val="0006645A"/>
    <w:rsid w:val="00066710"/>
    <w:rsid w:val="0006758D"/>
    <w:rsid w:val="0006796D"/>
    <w:rsid w:val="00067EFC"/>
    <w:rsid w:val="00067F09"/>
    <w:rsid w:val="00070717"/>
    <w:rsid w:val="00070794"/>
    <w:rsid w:val="00070E6D"/>
    <w:rsid w:val="00071199"/>
    <w:rsid w:val="0007132E"/>
    <w:rsid w:val="000717B9"/>
    <w:rsid w:val="000717D0"/>
    <w:rsid w:val="00071A3F"/>
    <w:rsid w:val="00071D4E"/>
    <w:rsid w:val="00072D30"/>
    <w:rsid w:val="00073365"/>
    <w:rsid w:val="00073834"/>
    <w:rsid w:val="000738FE"/>
    <w:rsid w:val="00074595"/>
    <w:rsid w:val="00074671"/>
    <w:rsid w:val="00074748"/>
    <w:rsid w:val="00075FF3"/>
    <w:rsid w:val="0007675A"/>
    <w:rsid w:val="00076F74"/>
    <w:rsid w:val="0007773E"/>
    <w:rsid w:val="0007779C"/>
    <w:rsid w:val="00077DEC"/>
    <w:rsid w:val="0008070D"/>
    <w:rsid w:val="000808E2"/>
    <w:rsid w:val="00080AB0"/>
    <w:rsid w:val="00080EBF"/>
    <w:rsid w:val="00080F2A"/>
    <w:rsid w:val="000810DE"/>
    <w:rsid w:val="00081592"/>
    <w:rsid w:val="00081595"/>
    <w:rsid w:val="000822C0"/>
    <w:rsid w:val="0008271C"/>
    <w:rsid w:val="00082CC0"/>
    <w:rsid w:val="00082D91"/>
    <w:rsid w:val="000833CD"/>
    <w:rsid w:val="00083657"/>
    <w:rsid w:val="00083818"/>
    <w:rsid w:val="00083B49"/>
    <w:rsid w:val="0008434A"/>
    <w:rsid w:val="00084448"/>
    <w:rsid w:val="000849F6"/>
    <w:rsid w:val="0008593B"/>
    <w:rsid w:val="00085B47"/>
    <w:rsid w:val="0008624E"/>
    <w:rsid w:val="00086821"/>
    <w:rsid w:val="00086DF4"/>
    <w:rsid w:val="00087469"/>
    <w:rsid w:val="0008778D"/>
    <w:rsid w:val="00090983"/>
    <w:rsid w:val="00091223"/>
    <w:rsid w:val="000912B8"/>
    <w:rsid w:val="00091647"/>
    <w:rsid w:val="00092200"/>
    <w:rsid w:val="0009383B"/>
    <w:rsid w:val="00093D57"/>
    <w:rsid w:val="00094F18"/>
    <w:rsid w:val="000954E8"/>
    <w:rsid w:val="00095FBC"/>
    <w:rsid w:val="00097BF6"/>
    <w:rsid w:val="000A0794"/>
    <w:rsid w:val="000A08FF"/>
    <w:rsid w:val="000A0AB5"/>
    <w:rsid w:val="000A1152"/>
    <w:rsid w:val="000A20E2"/>
    <w:rsid w:val="000A240A"/>
    <w:rsid w:val="000A2414"/>
    <w:rsid w:val="000A29B2"/>
    <w:rsid w:val="000A31D8"/>
    <w:rsid w:val="000A3675"/>
    <w:rsid w:val="000A3859"/>
    <w:rsid w:val="000A38D0"/>
    <w:rsid w:val="000A421B"/>
    <w:rsid w:val="000A435E"/>
    <w:rsid w:val="000A439B"/>
    <w:rsid w:val="000A4675"/>
    <w:rsid w:val="000A5363"/>
    <w:rsid w:val="000A5543"/>
    <w:rsid w:val="000A55E7"/>
    <w:rsid w:val="000A5729"/>
    <w:rsid w:val="000A5732"/>
    <w:rsid w:val="000A6A85"/>
    <w:rsid w:val="000A6D09"/>
    <w:rsid w:val="000A6FA6"/>
    <w:rsid w:val="000A750F"/>
    <w:rsid w:val="000A7914"/>
    <w:rsid w:val="000B0C06"/>
    <w:rsid w:val="000B0CEB"/>
    <w:rsid w:val="000B1D83"/>
    <w:rsid w:val="000B22BC"/>
    <w:rsid w:val="000B25C4"/>
    <w:rsid w:val="000B28E8"/>
    <w:rsid w:val="000B36F0"/>
    <w:rsid w:val="000B3894"/>
    <w:rsid w:val="000B3918"/>
    <w:rsid w:val="000B3D30"/>
    <w:rsid w:val="000B4CB7"/>
    <w:rsid w:val="000B713E"/>
    <w:rsid w:val="000B749D"/>
    <w:rsid w:val="000B763F"/>
    <w:rsid w:val="000B7D88"/>
    <w:rsid w:val="000C028B"/>
    <w:rsid w:val="000C02A4"/>
    <w:rsid w:val="000C0D32"/>
    <w:rsid w:val="000C0E1A"/>
    <w:rsid w:val="000C0E36"/>
    <w:rsid w:val="000C1222"/>
    <w:rsid w:val="000C185E"/>
    <w:rsid w:val="000C2276"/>
    <w:rsid w:val="000C2712"/>
    <w:rsid w:val="000C2A31"/>
    <w:rsid w:val="000C2E42"/>
    <w:rsid w:val="000C2E73"/>
    <w:rsid w:val="000C31C5"/>
    <w:rsid w:val="000C3A19"/>
    <w:rsid w:val="000C4271"/>
    <w:rsid w:val="000C4552"/>
    <w:rsid w:val="000C54A4"/>
    <w:rsid w:val="000C56BD"/>
    <w:rsid w:val="000C62F6"/>
    <w:rsid w:val="000C6B78"/>
    <w:rsid w:val="000C6D71"/>
    <w:rsid w:val="000C7651"/>
    <w:rsid w:val="000C7AE5"/>
    <w:rsid w:val="000C7DDA"/>
    <w:rsid w:val="000D0ECF"/>
    <w:rsid w:val="000D10A7"/>
    <w:rsid w:val="000D1492"/>
    <w:rsid w:val="000D15C9"/>
    <w:rsid w:val="000D2145"/>
    <w:rsid w:val="000D21C1"/>
    <w:rsid w:val="000D2213"/>
    <w:rsid w:val="000D2CDA"/>
    <w:rsid w:val="000D2E15"/>
    <w:rsid w:val="000D309A"/>
    <w:rsid w:val="000D356E"/>
    <w:rsid w:val="000D3851"/>
    <w:rsid w:val="000D3F53"/>
    <w:rsid w:val="000D4044"/>
    <w:rsid w:val="000D4F60"/>
    <w:rsid w:val="000D54D0"/>
    <w:rsid w:val="000D5A1B"/>
    <w:rsid w:val="000D6057"/>
    <w:rsid w:val="000D61B7"/>
    <w:rsid w:val="000D6356"/>
    <w:rsid w:val="000D6387"/>
    <w:rsid w:val="000D647A"/>
    <w:rsid w:val="000D659C"/>
    <w:rsid w:val="000D67F3"/>
    <w:rsid w:val="000D7387"/>
    <w:rsid w:val="000D76F8"/>
    <w:rsid w:val="000D7AA5"/>
    <w:rsid w:val="000D7B6A"/>
    <w:rsid w:val="000E0479"/>
    <w:rsid w:val="000E0501"/>
    <w:rsid w:val="000E088B"/>
    <w:rsid w:val="000E098A"/>
    <w:rsid w:val="000E0991"/>
    <w:rsid w:val="000E0A4D"/>
    <w:rsid w:val="000E1144"/>
    <w:rsid w:val="000E1EE9"/>
    <w:rsid w:val="000E2015"/>
    <w:rsid w:val="000E2170"/>
    <w:rsid w:val="000E2396"/>
    <w:rsid w:val="000E3148"/>
    <w:rsid w:val="000E3D8C"/>
    <w:rsid w:val="000E3E51"/>
    <w:rsid w:val="000E4009"/>
    <w:rsid w:val="000E602E"/>
    <w:rsid w:val="000E6453"/>
    <w:rsid w:val="000E6DBE"/>
    <w:rsid w:val="000E6DF5"/>
    <w:rsid w:val="000E6E38"/>
    <w:rsid w:val="000E6FBB"/>
    <w:rsid w:val="000F0689"/>
    <w:rsid w:val="000F07EB"/>
    <w:rsid w:val="000F0AA5"/>
    <w:rsid w:val="000F0CE0"/>
    <w:rsid w:val="000F1212"/>
    <w:rsid w:val="000F2328"/>
    <w:rsid w:val="000F293A"/>
    <w:rsid w:val="000F2D06"/>
    <w:rsid w:val="000F2F0B"/>
    <w:rsid w:val="000F338F"/>
    <w:rsid w:val="000F4248"/>
    <w:rsid w:val="000F4D50"/>
    <w:rsid w:val="000F5D59"/>
    <w:rsid w:val="000F625E"/>
    <w:rsid w:val="000F62C6"/>
    <w:rsid w:val="000F657F"/>
    <w:rsid w:val="000F69FB"/>
    <w:rsid w:val="000F7312"/>
    <w:rsid w:val="000F73F7"/>
    <w:rsid w:val="000F76A5"/>
    <w:rsid w:val="0010056F"/>
    <w:rsid w:val="00100620"/>
    <w:rsid w:val="0010225B"/>
    <w:rsid w:val="00102394"/>
    <w:rsid w:val="001024BF"/>
    <w:rsid w:val="00102944"/>
    <w:rsid w:val="00102D88"/>
    <w:rsid w:val="00102F31"/>
    <w:rsid w:val="001030FC"/>
    <w:rsid w:val="00103191"/>
    <w:rsid w:val="0010365C"/>
    <w:rsid w:val="00103ACD"/>
    <w:rsid w:val="00103C06"/>
    <w:rsid w:val="00103E90"/>
    <w:rsid w:val="00103EBC"/>
    <w:rsid w:val="00103FC6"/>
    <w:rsid w:val="001051C8"/>
    <w:rsid w:val="001052BD"/>
    <w:rsid w:val="0010531C"/>
    <w:rsid w:val="001056D2"/>
    <w:rsid w:val="00105856"/>
    <w:rsid w:val="00105B78"/>
    <w:rsid w:val="00106077"/>
    <w:rsid w:val="00107292"/>
    <w:rsid w:val="00107612"/>
    <w:rsid w:val="00107875"/>
    <w:rsid w:val="001115D9"/>
    <w:rsid w:val="001117D7"/>
    <w:rsid w:val="00112106"/>
    <w:rsid w:val="0011219E"/>
    <w:rsid w:val="00112463"/>
    <w:rsid w:val="00112563"/>
    <w:rsid w:val="00113499"/>
    <w:rsid w:val="00113600"/>
    <w:rsid w:val="001143E7"/>
    <w:rsid w:val="00114A87"/>
    <w:rsid w:val="001158EA"/>
    <w:rsid w:val="0011591F"/>
    <w:rsid w:val="00116120"/>
    <w:rsid w:val="00116A39"/>
    <w:rsid w:val="0011709E"/>
    <w:rsid w:val="00117F24"/>
    <w:rsid w:val="00120CA5"/>
    <w:rsid w:val="001211FE"/>
    <w:rsid w:val="0012134E"/>
    <w:rsid w:val="001216BC"/>
    <w:rsid w:val="001218BB"/>
    <w:rsid w:val="00121D2A"/>
    <w:rsid w:val="0012236F"/>
    <w:rsid w:val="00122870"/>
    <w:rsid w:val="00122D89"/>
    <w:rsid w:val="00122E43"/>
    <w:rsid w:val="001231D0"/>
    <w:rsid w:val="00123D0D"/>
    <w:rsid w:val="00124F82"/>
    <w:rsid w:val="00125F33"/>
    <w:rsid w:val="00127C05"/>
    <w:rsid w:val="00127EA0"/>
    <w:rsid w:val="00127EF6"/>
    <w:rsid w:val="0013042A"/>
    <w:rsid w:val="0013073F"/>
    <w:rsid w:val="0013078D"/>
    <w:rsid w:val="00130917"/>
    <w:rsid w:val="00130E61"/>
    <w:rsid w:val="0013102C"/>
    <w:rsid w:val="00131146"/>
    <w:rsid w:val="00131630"/>
    <w:rsid w:val="00131983"/>
    <w:rsid w:val="00132371"/>
    <w:rsid w:val="00132429"/>
    <w:rsid w:val="00132599"/>
    <w:rsid w:val="0013261C"/>
    <w:rsid w:val="00132A18"/>
    <w:rsid w:val="00132B7F"/>
    <w:rsid w:val="00133B4D"/>
    <w:rsid w:val="00133C9C"/>
    <w:rsid w:val="00133DBA"/>
    <w:rsid w:val="0013424D"/>
    <w:rsid w:val="001344D6"/>
    <w:rsid w:val="00134F10"/>
    <w:rsid w:val="001358EB"/>
    <w:rsid w:val="00135D0B"/>
    <w:rsid w:val="00136426"/>
    <w:rsid w:val="00136CE6"/>
    <w:rsid w:val="001371DD"/>
    <w:rsid w:val="0013782A"/>
    <w:rsid w:val="00137AE3"/>
    <w:rsid w:val="00137C42"/>
    <w:rsid w:val="0014002B"/>
    <w:rsid w:val="00140BB7"/>
    <w:rsid w:val="001419D9"/>
    <w:rsid w:val="001424AE"/>
    <w:rsid w:val="0014294F"/>
    <w:rsid w:val="00142F16"/>
    <w:rsid w:val="00143A77"/>
    <w:rsid w:val="001445EE"/>
    <w:rsid w:val="00144FD5"/>
    <w:rsid w:val="00145110"/>
    <w:rsid w:val="001451F7"/>
    <w:rsid w:val="0014634E"/>
    <w:rsid w:val="001464AD"/>
    <w:rsid w:val="00146838"/>
    <w:rsid w:val="0014696E"/>
    <w:rsid w:val="0014793C"/>
    <w:rsid w:val="0015059D"/>
    <w:rsid w:val="00151A75"/>
    <w:rsid w:val="00151ADA"/>
    <w:rsid w:val="00152033"/>
    <w:rsid w:val="001520EC"/>
    <w:rsid w:val="001525B3"/>
    <w:rsid w:val="001526BF"/>
    <w:rsid w:val="00152CAF"/>
    <w:rsid w:val="00152EDA"/>
    <w:rsid w:val="00153277"/>
    <w:rsid w:val="001534B2"/>
    <w:rsid w:val="001539A3"/>
    <w:rsid w:val="00153A2A"/>
    <w:rsid w:val="001547DD"/>
    <w:rsid w:val="00154B43"/>
    <w:rsid w:val="00154BAC"/>
    <w:rsid w:val="00154EC0"/>
    <w:rsid w:val="001552D1"/>
    <w:rsid w:val="0015577E"/>
    <w:rsid w:val="001564D5"/>
    <w:rsid w:val="00156E24"/>
    <w:rsid w:val="00157854"/>
    <w:rsid w:val="00157A76"/>
    <w:rsid w:val="00160569"/>
    <w:rsid w:val="001605BE"/>
    <w:rsid w:val="00160655"/>
    <w:rsid w:val="00160E6B"/>
    <w:rsid w:val="00161500"/>
    <w:rsid w:val="00162E14"/>
    <w:rsid w:val="001637C9"/>
    <w:rsid w:val="00163822"/>
    <w:rsid w:val="001642A8"/>
    <w:rsid w:val="00164484"/>
    <w:rsid w:val="00164915"/>
    <w:rsid w:val="0016493C"/>
    <w:rsid w:val="00164AEC"/>
    <w:rsid w:val="00164F3B"/>
    <w:rsid w:val="00164F8F"/>
    <w:rsid w:val="001651E4"/>
    <w:rsid w:val="001655B1"/>
    <w:rsid w:val="00165D45"/>
    <w:rsid w:val="00166AA6"/>
    <w:rsid w:val="00166D37"/>
    <w:rsid w:val="00171030"/>
    <w:rsid w:val="0017128E"/>
    <w:rsid w:val="00171625"/>
    <w:rsid w:val="001717D4"/>
    <w:rsid w:val="00171D66"/>
    <w:rsid w:val="00171F3F"/>
    <w:rsid w:val="001728CC"/>
    <w:rsid w:val="00172CCE"/>
    <w:rsid w:val="00172DB1"/>
    <w:rsid w:val="00172F20"/>
    <w:rsid w:val="0017309B"/>
    <w:rsid w:val="00173C53"/>
    <w:rsid w:val="00174574"/>
    <w:rsid w:val="00174717"/>
    <w:rsid w:val="00174801"/>
    <w:rsid w:val="00175186"/>
    <w:rsid w:val="00175354"/>
    <w:rsid w:val="00175454"/>
    <w:rsid w:val="00175506"/>
    <w:rsid w:val="0017580C"/>
    <w:rsid w:val="00175E77"/>
    <w:rsid w:val="0017718E"/>
    <w:rsid w:val="001778DA"/>
    <w:rsid w:val="00177D49"/>
    <w:rsid w:val="00181045"/>
    <w:rsid w:val="00181CDF"/>
    <w:rsid w:val="00183126"/>
    <w:rsid w:val="00183F37"/>
    <w:rsid w:val="0018403E"/>
    <w:rsid w:val="0018422D"/>
    <w:rsid w:val="00184A9F"/>
    <w:rsid w:val="001850B4"/>
    <w:rsid w:val="001856A3"/>
    <w:rsid w:val="001856CB"/>
    <w:rsid w:val="00185B03"/>
    <w:rsid w:val="001862BF"/>
    <w:rsid w:val="00186979"/>
    <w:rsid w:val="001869A3"/>
    <w:rsid w:val="001869D3"/>
    <w:rsid w:val="00186C39"/>
    <w:rsid w:val="00186EF9"/>
    <w:rsid w:val="00190306"/>
    <w:rsid w:val="0019033F"/>
    <w:rsid w:val="00190C4C"/>
    <w:rsid w:val="0019117B"/>
    <w:rsid w:val="001917BD"/>
    <w:rsid w:val="0019200A"/>
    <w:rsid w:val="001922F3"/>
    <w:rsid w:val="0019262B"/>
    <w:rsid w:val="001926F1"/>
    <w:rsid w:val="00192A73"/>
    <w:rsid w:val="00192DE5"/>
    <w:rsid w:val="00193574"/>
    <w:rsid w:val="00194138"/>
    <w:rsid w:val="00194965"/>
    <w:rsid w:val="00195162"/>
    <w:rsid w:val="00195811"/>
    <w:rsid w:val="00195EC9"/>
    <w:rsid w:val="00196344"/>
    <w:rsid w:val="00197608"/>
    <w:rsid w:val="00197A79"/>
    <w:rsid w:val="001A00DC"/>
    <w:rsid w:val="001A042A"/>
    <w:rsid w:val="001A070A"/>
    <w:rsid w:val="001A09B2"/>
    <w:rsid w:val="001A11B0"/>
    <w:rsid w:val="001A19D5"/>
    <w:rsid w:val="001A1E59"/>
    <w:rsid w:val="001A306C"/>
    <w:rsid w:val="001A310A"/>
    <w:rsid w:val="001A3617"/>
    <w:rsid w:val="001A389A"/>
    <w:rsid w:val="001A441B"/>
    <w:rsid w:val="001A44E0"/>
    <w:rsid w:val="001A52D5"/>
    <w:rsid w:val="001A6225"/>
    <w:rsid w:val="001A7110"/>
    <w:rsid w:val="001A7624"/>
    <w:rsid w:val="001A7674"/>
    <w:rsid w:val="001A7988"/>
    <w:rsid w:val="001A79A9"/>
    <w:rsid w:val="001A79F3"/>
    <w:rsid w:val="001B0C2A"/>
    <w:rsid w:val="001B0F27"/>
    <w:rsid w:val="001B13DE"/>
    <w:rsid w:val="001B16EB"/>
    <w:rsid w:val="001B1ED3"/>
    <w:rsid w:val="001B204C"/>
    <w:rsid w:val="001B2343"/>
    <w:rsid w:val="001B2699"/>
    <w:rsid w:val="001B27B9"/>
    <w:rsid w:val="001B2B82"/>
    <w:rsid w:val="001B3C0A"/>
    <w:rsid w:val="001B3FE3"/>
    <w:rsid w:val="001B4266"/>
    <w:rsid w:val="001B4C23"/>
    <w:rsid w:val="001B556B"/>
    <w:rsid w:val="001B5C36"/>
    <w:rsid w:val="001B64E9"/>
    <w:rsid w:val="001B6528"/>
    <w:rsid w:val="001B67E1"/>
    <w:rsid w:val="001B6A7A"/>
    <w:rsid w:val="001B733F"/>
    <w:rsid w:val="001B764E"/>
    <w:rsid w:val="001B7FE6"/>
    <w:rsid w:val="001C00A6"/>
    <w:rsid w:val="001C01C1"/>
    <w:rsid w:val="001C028E"/>
    <w:rsid w:val="001C1E93"/>
    <w:rsid w:val="001C294B"/>
    <w:rsid w:val="001C2DF0"/>
    <w:rsid w:val="001C333E"/>
    <w:rsid w:val="001C354B"/>
    <w:rsid w:val="001C35E2"/>
    <w:rsid w:val="001C3A32"/>
    <w:rsid w:val="001C51B9"/>
    <w:rsid w:val="001C5448"/>
    <w:rsid w:val="001C5880"/>
    <w:rsid w:val="001C58F1"/>
    <w:rsid w:val="001C5CA0"/>
    <w:rsid w:val="001C6D82"/>
    <w:rsid w:val="001C7316"/>
    <w:rsid w:val="001D0402"/>
    <w:rsid w:val="001D05FB"/>
    <w:rsid w:val="001D0AC1"/>
    <w:rsid w:val="001D0B81"/>
    <w:rsid w:val="001D0C53"/>
    <w:rsid w:val="001D0F8D"/>
    <w:rsid w:val="001D18B0"/>
    <w:rsid w:val="001D1A18"/>
    <w:rsid w:val="001D310D"/>
    <w:rsid w:val="001D3203"/>
    <w:rsid w:val="001D328A"/>
    <w:rsid w:val="001D3457"/>
    <w:rsid w:val="001D3E19"/>
    <w:rsid w:val="001D48D4"/>
    <w:rsid w:val="001D5683"/>
    <w:rsid w:val="001D5A66"/>
    <w:rsid w:val="001D6991"/>
    <w:rsid w:val="001D754A"/>
    <w:rsid w:val="001D7565"/>
    <w:rsid w:val="001D7844"/>
    <w:rsid w:val="001D78BB"/>
    <w:rsid w:val="001D7DB5"/>
    <w:rsid w:val="001E09C5"/>
    <w:rsid w:val="001E0F0C"/>
    <w:rsid w:val="001E0FB7"/>
    <w:rsid w:val="001E1D6E"/>
    <w:rsid w:val="001E20EF"/>
    <w:rsid w:val="001E2288"/>
    <w:rsid w:val="001E2F1D"/>
    <w:rsid w:val="001E33B9"/>
    <w:rsid w:val="001E3E22"/>
    <w:rsid w:val="001E4C41"/>
    <w:rsid w:val="001E5572"/>
    <w:rsid w:val="001E59C2"/>
    <w:rsid w:val="001E6200"/>
    <w:rsid w:val="001E6792"/>
    <w:rsid w:val="001E68C0"/>
    <w:rsid w:val="001E6A1A"/>
    <w:rsid w:val="001E76C1"/>
    <w:rsid w:val="001E7F50"/>
    <w:rsid w:val="001F0483"/>
    <w:rsid w:val="001F175C"/>
    <w:rsid w:val="001F1D1D"/>
    <w:rsid w:val="001F1EE8"/>
    <w:rsid w:val="001F2737"/>
    <w:rsid w:val="001F2A16"/>
    <w:rsid w:val="001F3232"/>
    <w:rsid w:val="001F3643"/>
    <w:rsid w:val="001F3C76"/>
    <w:rsid w:val="001F3CAE"/>
    <w:rsid w:val="001F3D8B"/>
    <w:rsid w:val="001F4D12"/>
    <w:rsid w:val="001F4E60"/>
    <w:rsid w:val="001F5589"/>
    <w:rsid w:val="001F642F"/>
    <w:rsid w:val="001F6F28"/>
    <w:rsid w:val="001F75C0"/>
    <w:rsid w:val="001F79CA"/>
    <w:rsid w:val="0020063D"/>
    <w:rsid w:val="00200727"/>
    <w:rsid w:val="0020100B"/>
    <w:rsid w:val="00201680"/>
    <w:rsid w:val="002016ED"/>
    <w:rsid w:val="00201717"/>
    <w:rsid w:val="00201F48"/>
    <w:rsid w:val="002029D4"/>
    <w:rsid w:val="00202A6C"/>
    <w:rsid w:val="00202A74"/>
    <w:rsid w:val="00202D43"/>
    <w:rsid w:val="00203AE7"/>
    <w:rsid w:val="00203FCC"/>
    <w:rsid w:val="00204240"/>
    <w:rsid w:val="002042A9"/>
    <w:rsid w:val="002042E7"/>
    <w:rsid w:val="00204529"/>
    <w:rsid w:val="002045CF"/>
    <w:rsid w:val="002054D6"/>
    <w:rsid w:val="00206280"/>
    <w:rsid w:val="00206A10"/>
    <w:rsid w:val="00206B20"/>
    <w:rsid w:val="00206D1F"/>
    <w:rsid w:val="002073B6"/>
    <w:rsid w:val="0021032D"/>
    <w:rsid w:val="0021035B"/>
    <w:rsid w:val="002103F0"/>
    <w:rsid w:val="00210B0A"/>
    <w:rsid w:val="00211044"/>
    <w:rsid w:val="002111ED"/>
    <w:rsid w:val="002122CB"/>
    <w:rsid w:val="0021319F"/>
    <w:rsid w:val="002139FA"/>
    <w:rsid w:val="00213A42"/>
    <w:rsid w:val="00214AAF"/>
    <w:rsid w:val="00214FCD"/>
    <w:rsid w:val="0021607E"/>
    <w:rsid w:val="0021665B"/>
    <w:rsid w:val="002166F7"/>
    <w:rsid w:val="00216901"/>
    <w:rsid w:val="00216993"/>
    <w:rsid w:val="002171F6"/>
    <w:rsid w:val="002175AD"/>
    <w:rsid w:val="002177AF"/>
    <w:rsid w:val="00217996"/>
    <w:rsid w:val="00217E18"/>
    <w:rsid w:val="00217E7B"/>
    <w:rsid w:val="002201A7"/>
    <w:rsid w:val="00220BA2"/>
    <w:rsid w:val="0022166C"/>
    <w:rsid w:val="00222167"/>
    <w:rsid w:val="00222950"/>
    <w:rsid w:val="00222E68"/>
    <w:rsid w:val="00223343"/>
    <w:rsid w:val="002233EE"/>
    <w:rsid w:val="00223657"/>
    <w:rsid w:val="00224404"/>
    <w:rsid w:val="00225198"/>
    <w:rsid w:val="002253DC"/>
    <w:rsid w:val="00226547"/>
    <w:rsid w:val="002274B7"/>
    <w:rsid w:val="00227B03"/>
    <w:rsid w:val="00230219"/>
    <w:rsid w:val="002309D0"/>
    <w:rsid w:val="00230B20"/>
    <w:rsid w:val="002320F9"/>
    <w:rsid w:val="00232518"/>
    <w:rsid w:val="00233205"/>
    <w:rsid w:val="002332DA"/>
    <w:rsid w:val="00234C39"/>
    <w:rsid w:val="0023524A"/>
    <w:rsid w:val="0023645C"/>
    <w:rsid w:val="00236976"/>
    <w:rsid w:val="002375DF"/>
    <w:rsid w:val="0023762E"/>
    <w:rsid w:val="0024041F"/>
    <w:rsid w:val="002406B5"/>
    <w:rsid w:val="00240A31"/>
    <w:rsid w:val="00240C87"/>
    <w:rsid w:val="002410A3"/>
    <w:rsid w:val="0024122E"/>
    <w:rsid w:val="00241328"/>
    <w:rsid w:val="00241524"/>
    <w:rsid w:val="00241834"/>
    <w:rsid w:val="00241ADA"/>
    <w:rsid w:val="0024267D"/>
    <w:rsid w:val="0024279B"/>
    <w:rsid w:val="00242D26"/>
    <w:rsid w:val="002432F1"/>
    <w:rsid w:val="00243F7E"/>
    <w:rsid w:val="002442A9"/>
    <w:rsid w:val="00244B85"/>
    <w:rsid w:val="0024517E"/>
    <w:rsid w:val="002455F6"/>
    <w:rsid w:val="0024588A"/>
    <w:rsid w:val="00245A26"/>
    <w:rsid w:val="00245F43"/>
    <w:rsid w:val="00246A74"/>
    <w:rsid w:val="00246F85"/>
    <w:rsid w:val="002473CF"/>
    <w:rsid w:val="00247586"/>
    <w:rsid w:val="0025017B"/>
    <w:rsid w:val="00250460"/>
    <w:rsid w:val="00250CA8"/>
    <w:rsid w:val="00251194"/>
    <w:rsid w:val="00251BF5"/>
    <w:rsid w:val="00252343"/>
    <w:rsid w:val="00252376"/>
    <w:rsid w:val="0025289F"/>
    <w:rsid w:val="00252DED"/>
    <w:rsid w:val="0025330A"/>
    <w:rsid w:val="0025397D"/>
    <w:rsid w:val="00253D3F"/>
    <w:rsid w:val="002545DE"/>
    <w:rsid w:val="002546EB"/>
    <w:rsid w:val="00255FBB"/>
    <w:rsid w:val="00256225"/>
    <w:rsid w:val="00256B3D"/>
    <w:rsid w:val="00257D4F"/>
    <w:rsid w:val="00257D9B"/>
    <w:rsid w:val="002600E8"/>
    <w:rsid w:val="00260D38"/>
    <w:rsid w:val="00261466"/>
    <w:rsid w:val="002615B7"/>
    <w:rsid w:val="0026198B"/>
    <w:rsid w:val="002619B3"/>
    <w:rsid w:val="002619DC"/>
    <w:rsid w:val="002621E7"/>
    <w:rsid w:val="00262A88"/>
    <w:rsid w:val="0026344D"/>
    <w:rsid w:val="00263609"/>
    <w:rsid w:val="002649BB"/>
    <w:rsid w:val="00264E7A"/>
    <w:rsid w:val="0026521C"/>
    <w:rsid w:val="0026579F"/>
    <w:rsid w:val="00265E17"/>
    <w:rsid w:val="00265E2E"/>
    <w:rsid w:val="0026607C"/>
    <w:rsid w:val="002666B1"/>
    <w:rsid w:val="00266BAE"/>
    <w:rsid w:val="002672F0"/>
    <w:rsid w:val="00267E61"/>
    <w:rsid w:val="00270960"/>
    <w:rsid w:val="00270B42"/>
    <w:rsid w:val="002714A1"/>
    <w:rsid w:val="00271789"/>
    <w:rsid w:val="00271F81"/>
    <w:rsid w:val="002721DB"/>
    <w:rsid w:val="002726C2"/>
    <w:rsid w:val="00272EDC"/>
    <w:rsid w:val="00272FAE"/>
    <w:rsid w:val="00272FC9"/>
    <w:rsid w:val="00273014"/>
    <w:rsid w:val="00273A2A"/>
    <w:rsid w:val="002741B9"/>
    <w:rsid w:val="002748A1"/>
    <w:rsid w:val="00274A92"/>
    <w:rsid w:val="00274E16"/>
    <w:rsid w:val="00276040"/>
    <w:rsid w:val="00277591"/>
    <w:rsid w:val="00280058"/>
    <w:rsid w:val="00280434"/>
    <w:rsid w:val="00280881"/>
    <w:rsid w:val="00281078"/>
    <w:rsid w:val="00281ADE"/>
    <w:rsid w:val="00281D69"/>
    <w:rsid w:val="002825D7"/>
    <w:rsid w:val="00283162"/>
    <w:rsid w:val="002831F3"/>
    <w:rsid w:val="002840C8"/>
    <w:rsid w:val="00284B88"/>
    <w:rsid w:val="00284D63"/>
    <w:rsid w:val="00284EE6"/>
    <w:rsid w:val="00284FA9"/>
    <w:rsid w:val="0028536C"/>
    <w:rsid w:val="002857CE"/>
    <w:rsid w:val="00285E46"/>
    <w:rsid w:val="002866CE"/>
    <w:rsid w:val="002871D3"/>
    <w:rsid w:val="002872AB"/>
    <w:rsid w:val="00287790"/>
    <w:rsid w:val="00287E6D"/>
    <w:rsid w:val="00287FEA"/>
    <w:rsid w:val="002901A8"/>
    <w:rsid w:val="00291B6C"/>
    <w:rsid w:val="002922E2"/>
    <w:rsid w:val="0029288E"/>
    <w:rsid w:val="00292F7F"/>
    <w:rsid w:val="00292F82"/>
    <w:rsid w:val="00294DEC"/>
    <w:rsid w:val="002951FC"/>
    <w:rsid w:val="00295B93"/>
    <w:rsid w:val="0029602A"/>
    <w:rsid w:val="00296D72"/>
    <w:rsid w:val="00296D80"/>
    <w:rsid w:val="0029773C"/>
    <w:rsid w:val="002978EE"/>
    <w:rsid w:val="002A0140"/>
    <w:rsid w:val="002A09B4"/>
    <w:rsid w:val="002A0DB1"/>
    <w:rsid w:val="002A174C"/>
    <w:rsid w:val="002A1941"/>
    <w:rsid w:val="002A1BCA"/>
    <w:rsid w:val="002A1EF1"/>
    <w:rsid w:val="002A21AD"/>
    <w:rsid w:val="002A226B"/>
    <w:rsid w:val="002A2C88"/>
    <w:rsid w:val="002A2D99"/>
    <w:rsid w:val="002A3534"/>
    <w:rsid w:val="002A364F"/>
    <w:rsid w:val="002A3842"/>
    <w:rsid w:val="002A3C88"/>
    <w:rsid w:val="002A4B4C"/>
    <w:rsid w:val="002A5FAD"/>
    <w:rsid w:val="002A6388"/>
    <w:rsid w:val="002A6479"/>
    <w:rsid w:val="002A6704"/>
    <w:rsid w:val="002A6B0D"/>
    <w:rsid w:val="002A6C9E"/>
    <w:rsid w:val="002A7016"/>
    <w:rsid w:val="002A76B1"/>
    <w:rsid w:val="002A7797"/>
    <w:rsid w:val="002A78E1"/>
    <w:rsid w:val="002A7B84"/>
    <w:rsid w:val="002A7DD9"/>
    <w:rsid w:val="002B1255"/>
    <w:rsid w:val="002B1E41"/>
    <w:rsid w:val="002B2390"/>
    <w:rsid w:val="002B2E01"/>
    <w:rsid w:val="002B3225"/>
    <w:rsid w:val="002B3A52"/>
    <w:rsid w:val="002B4729"/>
    <w:rsid w:val="002B505C"/>
    <w:rsid w:val="002B51B6"/>
    <w:rsid w:val="002B5FEE"/>
    <w:rsid w:val="002B6409"/>
    <w:rsid w:val="002B68EF"/>
    <w:rsid w:val="002B69F6"/>
    <w:rsid w:val="002B6A50"/>
    <w:rsid w:val="002B6DBC"/>
    <w:rsid w:val="002B73ED"/>
    <w:rsid w:val="002B76D3"/>
    <w:rsid w:val="002B7768"/>
    <w:rsid w:val="002B7A40"/>
    <w:rsid w:val="002B7D32"/>
    <w:rsid w:val="002C0569"/>
    <w:rsid w:val="002C0EF5"/>
    <w:rsid w:val="002C1560"/>
    <w:rsid w:val="002C1FB2"/>
    <w:rsid w:val="002C263A"/>
    <w:rsid w:val="002C3AFC"/>
    <w:rsid w:val="002C47F6"/>
    <w:rsid w:val="002C480A"/>
    <w:rsid w:val="002C49EA"/>
    <w:rsid w:val="002C5B9F"/>
    <w:rsid w:val="002C6094"/>
    <w:rsid w:val="002C671E"/>
    <w:rsid w:val="002C6A40"/>
    <w:rsid w:val="002C737C"/>
    <w:rsid w:val="002C7410"/>
    <w:rsid w:val="002C7BAE"/>
    <w:rsid w:val="002C7C24"/>
    <w:rsid w:val="002D027C"/>
    <w:rsid w:val="002D0E1B"/>
    <w:rsid w:val="002D2124"/>
    <w:rsid w:val="002D2211"/>
    <w:rsid w:val="002D23A9"/>
    <w:rsid w:val="002D2F3F"/>
    <w:rsid w:val="002D3607"/>
    <w:rsid w:val="002D42EB"/>
    <w:rsid w:val="002D46F8"/>
    <w:rsid w:val="002D475F"/>
    <w:rsid w:val="002D47BE"/>
    <w:rsid w:val="002D4D38"/>
    <w:rsid w:val="002D5912"/>
    <w:rsid w:val="002D667F"/>
    <w:rsid w:val="002D6C57"/>
    <w:rsid w:val="002D7D4E"/>
    <w:rsid w:val="002D7DB4"/>
    <w:rsid w:val="002E0644"/>
    <w:rsid w:val="002E0E49"/>
    <w:rsid w:val="002E13AB"/>
    <w:rsid w:val="002E1550"/>
    <w:rsid w:val="002E1967"/>
    <w:rsid w:val="002E1B65"/>
    <w:rsid w:val="002E1BBD"/>
    <w:rsid w:val="002E2143"/>
    <w:rsid w:val="002E297A"/>
    <w:rsid w:val="002E30D2"/>
    <w:rsid w:val="002E331E"/>
    <w:rsid w:val="002E36D5"/>
    <w:rsid w:val="002E45B1"/>
    <w:rsid w:val="002E4C7F"/>
    <w:rsid w:val="002E575F"/>
    <w:rsid w:val="002E5952"/>
    <w:rsid w:val="002E5A2F"/>
    <w:rsid w:val="002E60DE"/>
    <w:rsid w:val="002E6AF8"/>
    <w:rsid w:val="002E6C80"/>
    <w:rsid w:val="002E6C84"/>
    <w:rsid w:val="002E7080"/>
    <w:rsid w:val="002E75DB"/>
    <w:rsid w:val="002E7BBA"/>
    <w:rsid w:val="002E7D3F"/>
    <w:rsid w:val="002E7E5F"/>
    <w:rsid w:val="002F01BC"/>
    <w:rsid w:val="002F0264"/>
    <w:rsid w:val="002F0903"/>
    <w:rsid w:val="002F111C"/>
    <w:rsid w:val="002F1665"/>
    <w:rsid w:val="002F17CC"/>
    <w:rsid w:val="002F1840"/>
    <w:rsid w:val="002F295D"/>
    <w:rsid w:val="002F2E93"/>
    <w:rsid w:val="002F2FCE"/>
    <w:rsid w:val="002F3281"/>
    <w:rsid w:val="002F32A9"/>
    <w:rsid w:val="002F34AB"/>
    <w:rsid w:val="002F3591"/>
    <w:rsid w:val="002F44E0"/>
    <w:rsid w:val="002F46EA"/>
    <w:rsid w:val="002F575D"/>
    <w:rsid w:val="002F5BED"/>
    <w:rsid w:val="002F6BC8"/>
    <w:rsid w:val="002F7186"/>
    <w:rsid w:val="002F71B2"/>
    <w:rsid w:val="002F77DA"/>
    <w:rsid w:val="003001F3"/>
    <w:rsid w:val="00301106"/>
    <w:rsid w:val="003014DF"/>
    <w:rsid w:val="00301727"/>
    <w:rsid w:val="0030224A"/>
    <w:rsid w:val="00302376"/>
    <w:rsid w:val="00303D48"/>
    <w:rsid w:val="00303EE4"/>
    <w:rsid w:val="003041F3"/>
    <w:rsid w:val="00304A16"/>
    <w:rsid w:val="00304AFF"/>
    <w:rsid w:val="00304F92"/>
    <w:rsid w:val="003051FC"/>
    <w:rsid w:val="00305521"/>
    <w:rsid w:val="00305BE2"/>
    <w:rsid w:val="00305DBA"/>
    <w:rsid w:val="00305FDB"/>
    <w:rsid w:val="00306718"/>
    <w:rsid w:val="00306A6D"/>
    <w:rsid w:val="00306B4C"/>
    <w:rsid w:val="003078DB"/>
    <w:rsid w:val="00310388"/>
    <w:rsid w:val="0031107C"/>
    <w:rsid w:val="0031148B"/>
    <w:rsid w:val="00311A29"/>
    <w:rsid w:val="00312281"/>
    <w:rsid w:val="003127E1"/>
    <w:rsid w:val="0031286D"/>
    <w:rsid w:val="0031299A"/>
    <w:rsid w:val="00312E0C"/>
    <w:rsid w:val="003131D4"/>
    <w:rsid w:val="00313226"/>
    <w:rsid w:val="0031360B"/>
    <w:rsid w:val="003138DB"/>
    <w:rsid w:val="00313C4C"/>
    <w:rsid w:val="00313FE8"/>
    <w:rsid w:val="0031487F"/>
    <w:rsid w:val="00314DB3"/>
    <w:rsid w:val="00315DA3"/>
    <w:rsid w:val="0031621A"/>
    <w:rsid w:val="00316716"/>
    <w:rsid w:val="00316D76"/>
    <w:rsid w:val="0031795E"/>
    <w:rsid w:val="00317F06"/>
    <w:rsid w:val="003213D2"/>
    <w:rsid w:val="0032194F"/>
    <w:rsid w:val="003221B1"/>
    <w:rsid w:val="00322461"/>
    <w:rsid w:val="00322575"/>
    <w:rsid w:val="00322B30"/>
    <w:rsid w:val="003238AF"/>
    <w:rsid w:val="00323B81"/>
    <w:rsid w:val="00323FB1"/>
    <w:rsid w:val="00325051"/>
    <w:rsid w:val="00325668"/>
    <w:rsid w:val="00326109"/>
    <w:rsid w:val="0032634D"/>
    <w:rsid w:val="00326A18"/>
    <w:rsid w:val="00326A8C"/>
    <w:rsid w:val="0032731E"/>
    <w:rsid w:val="003279D7"/>
    <w:rsid w:val="0033004D"/>
    <w:rsid w:val="0033035E"/>
    <w:rsid w:val="00330432"/>
    <w:rsid w:val="003308EA"/>
    <w:rsid w:val="00331635"/>
    <w:rsid w:val="003316F7"/>
    <w:rsid w:val="00332167"/>
    <w:rsid w:val="003323BF"/>
    <w:rsid w:val="0033374C"/>
    <w:rsid w:val="0033395F"/>
    <w:rsid w:val="00333BD5"/>
    <w:rsid w:val="003340C1"/>
    <w:rsid w:val="00334A9C"/>
    <w:rsid w:val="00334EF6"/>
    <w:rsid w:val="003350F6"/>
    <w:rsid w:val="003351C8"/>
    <w:rsid w:val="00335700"/>
    <w:rsid w:val="0033586D"/>
    <w:rsid w:val="00335BEC"/>
    <w:rsid w:val="003360C3"/>
    <w:rsid w:val="0033616D"/>
    <w:rsid w:val="0033626D"/>
    <w:rsid w:val="0033658B"/>
    <w:rsid w:val="00336958"/>
    <w:rsid w:val="00336B0D"/>
    <w:rsid w:val="00336CE9"/>
    <w:rsid w:val="00336EE6"/>
    <w:rsid w:val="0033711E"/>
    <w:rsid w:val="00337527"/>
    <w:rsid w:val="00337618"/>
    <w:rsid w:val="003379D9"/>
    <w:rsid w:val="00337B37"/>
    <w:rsid w:val="00337B92"/>
    <w:rsid w:val="00337D62"/>
    <w:rsid w:val="003401C9"/>
    <w:rsid w:val="00340518"/>
    <w:rsid w:val="00341009"/>
    <w:rsid w:val="00341123"/>
    <w:rsid w:val="003412D2"/>
    <w:rsid w:val="003417B4"/>
    <w:rsid w:val="00341B34"/>
    <w:rsid w:val="00341B9B"/>
    <w:rsid w:val="00341C02"/>
    <w:rsid w:val="00342811"/>
    <w:rsid w:val="003429C5"/>
    <w:rsid w:val="0034386C"/>
    <w:rsid w:val="00344401"/>
    <w:rsid w:val="00344470"/>
    <w:rsid w:val="00344638"/>
    <w:rsid w:val="003448C0"/>
    <w:rsid w:val="003448E6"/>
    <w:rsid w:val="00344ADE"/>
    <w:rsid w:val="00344D40"/>
    <w:rsid w:val="00344F66"/>
    <w:rsid w:val="003458A5"/>
    <w:rsid w:val="00346636"/>
    <w:rsid w:val="00346948"/>
    <w:rsid w:val="00346A4C"/>
    <w:rsid w:val="00350026"/>
    <w:rsid w:val="0035015E"/>
    <w:rsid w:val="00350E15"/>
    <w:rsid w:val="0035194E"/>
    <w:rsid w:val="00352109"/>
    <w:rsid w:val="003523AB"/>
    <w:rsid w:val="0035289A"/>
    <w:rsid w:val="00352DE1"/>
    <w:rsid w:val="00352E64"/>
    <w:rsid w:val="003532C6"/>
    <w:rsid w:val="00354367"/>
    <w:rsid w:val="00354768"/>
    <w:rsid w:val="00354911"/>
    <w:rsid w:val="00354986"/>
    <w:rsid w:val="00354CE6"/>
    <w:rsid w:val="00355363"/>
    <w:rsid w:val="00355BF5"/>
    <w:rsid w:val="00355FCC"/>
    <w:rsid w:val="00356680"/>
    <w:rsid w:val="00356D45"/>
    <w:rsid w:val="003572AE"/>
    <w:rsid w:val="00360A7A"/>
    <w:rsid w:val="00361811"/>
    <w:rsid w:val="00361ACD"/>
    <w:rsid w:val="00361BA4"/>
    <w:rsid w:val="00361C39"/>
    <w:rsid w:val="00361FE6"/>
    <w:rsid w:val="003621B0"/>
    <w:rsid w:val="00362D67"/>
    <w:rsid w:val="00363207"/>
    <w:rsid w:val="00363B0B"/>
    <w:rsid w:val="00363BCF"/>
    <w:rsid w:val="00363FEF"/>
    <w:rsid w:val="003645F3"/>
    <w:rsid w:val="00364E85"/>
    <w:rsid w:val="00364F55"/>
    <w:rsid w:val="00365EEB"/>
    <w:rsid w:val="00366203"/>
    <w:rsid w:val="0036670B"/>
    <w:rsid w:val="00366738"/>
    <w:rsid w:val="00366CF7"/>
    <w:rsid w:val="00367132"/>
    <w:rsid w:val="00367942"/>
    <w:rsid w:val="00367B10"/>
    <w:rsid w:val="003703F9"/>
    <w:rsid w:val="00371370"/>
    <w:rsid w:val="00371E71"/>
    <w:rsid w:val="003723BC"/>
    <w:rsid w:val="00372785"/>
    <w:rsid w:val="00373307"/>
    <w:rsid w:val="0037489F"/>
    <w:rsid w:val="00374B1E"/>
    <w:rsid w:val="00374D2B"/>
    <w:rsid w:val="00374F3D"/>
    <w:rsid w:val="003751CB"/>
    <w:rsid w:val="003753B0"/>
    <w:rsid w:val="00375711"/>
    <w:rsid w:val="00375822"/>
    <w:rsid w:val="003758A5"/>
    <w:rsid w:val="00377128"/>
    <w:rsid w:val="00377214"/>
    <w:rsid w:val="003800A7"/>
    <w:rsid w:val="003801D3"/>
    <w:rsid w:val="0038088C"/>
    <w:rsid w:val="00380FCF"/>
    <w:rsid w:val="0038110E"/>
    <w:rsid w:val="00381334"/>
    <w:rsid w:val="00381A68"/>
    <w:rsid w:val="00381F79"/>
    <w:rsid w:val="003822C0"/>
    <w:rsid w:val="003838E5"/>
    <w:rsid w:val="00383911"/>
    <w:rsid w:val="00384505"/>
    <w:rsid w:val="00384B73"/>
    <w:rsid w:val="003853C7"/>
    <w:rsid w:val="00385A8A"/>
    <w:rsid w:val="0038617C"/>
    <w:rsid w:val="0038653C"/>
    <w:rsid w:val="00386C17"/>
    <w:rsid w:val="003870FD"/>
    <w:rsid w:val="003901EC"/>
    <w:rsid w:val="00390C07"/>
    <w:rsid w:val="00390C3E"/>
    <w:rsid w:val="0039198F"/>
    <w:rsid w:val="00392074"/>
    <w:rsid w:val="00392375"/>
    <w:rsid w:val="0039269D"/>
    <w:rsid w:val="00392E38"/>
    <w:rsid w:val="00394293"/>
    <w:rsid w:val="00394866"/>
    <w:rsid w:val="003954E4"/>
    <w:rsid w:val="00395861"/>
    <w:rsid w:val="00395B11"/>
    <w:rsid w:val="00395B70"/>
    <w:rsid w:val="00396018"/>
    <w:rsid w:val="003962AB"/>
    <w:rsid w:val="003962B2"/>
    <w:rsid w:val="0039706A"/>
    <w:rsid w:val="00397495"/>
    <w:rsid w:val="003A0209"/>
    <w:rsid w:val="003A05F9"/>
    <w:rsid w:val="003A1B53"/>
    <w:rsid w:val="003A1DC4"/>
    <w:rsid w:val="003A2C65"/>
    <w:rsid w:val="003A3691"/>
    <w:rsid w:val="003A374F"/>
    <w:rsid w:val="003A38C7"/>
    <w:rsid w:val="003A4274"/>
    <w:rsid w:val="003A4484"/>
    <w:rsid w:val="003A4626"/>
    <w:rsid w:val="003A4A5A"/>
    <w:rsid w:val="003A4A70"/>
    <w:rsid w:val="003A4A7F"/>
    <w:rsid w:val="003A4D40"/>
    <w:rsid w:val="003A6285"/>
    <w:rsid w:val="003A66C3"/>
    <w:rsid w:val="003A69E7"/>
    <w:rsid w:val="003A7B9C"/>
    <w:rsid w:val="003B075E"/>
    <w:rsid w:val="003B185A"/>
    <w:rsid w:val="003B23A7"/>
    <w:rsid w:val="003B3962"/>
    <w:rsid w:val="003B4454"/>
    <w:rsid w:val="003B4FD9"/>
    <w:rsid w:val="003B54DC"/>
    <w:rsid w:val="003B5D5D"/>
    <w:rsid w:val="003B631F"/>
    <w:rsid w:val="003B64C6"/>
    <w:rsid w:val="003B6556"/>
    <w:rsid w:val="003B6D2A"/>
    <w:rsid w:val="003B71BE"/>
    <w:rsid w:val="003B73C6"/>
    <w:rsid w:val="003B7902"/>
    <w:rsid w:val="003B7B1F"/>
    <w:rsid w:val="003B7E0B"/>
    <w:rsid w:val="003B7F80"/>
    <w:rsid w:val="003C0A3E"/>
    <w:rsid w:val="003C1032"/>
    <w:rsid w:val="003C12AE"/>
    <w:rsid w:val="003C1722"/>
    <w:rsid w:val="003C1BBE"/>
    <w:rsid w:val="003C1D04"/>
    <w:rsid w:val="003C1E83"/>
    <w:rsid w:val="003C26AC"/>
    <w:rsid w:val="003C2DD1"/>
    <w:rsid w:val="003C33AF"/>
    <w:rsid w:val="003C48C4"/>
    <w:rsid w:val="003C5D00"/>
    <w:rsid w:val="003C7055"/>
    <w:rsid w:val="003C7A15"/>
    <w:rsid w:val="003C7D6F"/>
    <w:rsid w:val="003D015C"/>
    <w:rsid w:val="003D05B8"/>
    <w:rsid w:val="003D0FF0"/>
    <w:rsid w:val="003D142F"/>
    <w:rsid w:val="003D39AF"/>
    <w:rsid w:val="003D3AD8"/>
    <w:rsid w:val="003D3F1E"/>
    <w:rsid w:val="003D415C"/>
    <w:rsid w:val="003D4809"/>
    <w:rsid w:val="003D5010"/>
    <w:rsid w:val="003D5AFD"/>
    <w:rsid w:val="003D5CC8"/>
    <w:rsid w:val="003D632F"/>
    <w:rsid w:val="003D6D10"/>
    <w:rsid w:val="003D7034"/>
    <w:rsid w:val="003D7171"/>
    <w:rsid w:val="003D7A30"/>
    <w:rsid w:val="003E07AA"/>
    <w:rsid w:val="003E09D1"/>
    <w:rsid w:val="003E1EAE"/>
    <w:rsid w:val="003E234C"/>
    <w:rsid w:val="003E25B0"/>
    <w:rsid w:val="003E289D"/>
    <w:rsid w:val="003E3447"/>
    <w:rsid w:val="003E35F4"/>
    <w:rsid w:val="003E3C39"/>
    <w:rsid w:val="003E4DEF"/>
    <w:rsid w:val="003E5D5A"/>
    <w:rsid w:val="003E64C8"/>
    <w:rsid w:val="003E6547"/>
    <w:rsid w:val="003E65CB"/>
    <w:rsid w:val="003E66D8"/>
    <w:rsid w:val="003E68C5"/>
    <w:rsid w:val="003E6AB1"/>
    <w:rsid w:val="003E6F0D"/>
    <w:rsid w:val="003E721C"/>
    <w:rsid w:val="003E7442"/>
    <w:rsid w:val="003E7456"/>
    <w:rsid w:val="003E774E"/>
    <w:rsid w:val="003F07F8"/>
    <w:rsid w:val="003F0B06"/>
    <w:rsid w:val="003F0C44"/>
    <w:rsid w:val="003F1ACD"/>
    <w:rsid w:val="003F1F0B"/>
    <w:rsid w:val="003F2633"/>
    <w:rsid w:val="003F28C2"/>
    <w:rsid w:val="003F30FD"/>
    <w:rsid w:val="003F3B55"/>
    <w:rsid w:val="003F3DAF"/>
    <w:rsid w:val="003F3F0E"/>
    <w:rsid w:val="003F48D9"/>
    <w:rsid w:val="003F4C90"/>
    <w:rsid w:val="003F51CE"/>
    <w:rsid w:val="003F598B"/>
    <w:rsid w:val="003F5DD9"/>
    <w:rsid w:val="003F62D0"/>
    <w:rsid w:val="003F62F1"/>
    <w:rsid w:val="003F67F9"/>
    <w:rsid w:val="003F6A79"/>
    <w:rsid w:val="003F7061"/>
    <w:rsid w:val="003F7506"/>
    <w:rsid w:val="003F7C52"/>
    <w:rsid w:val="003F7FA1"/>
    <w:rsid w:val="004001BC"/>
    <w:rsid w:val="004008C2"/>
    <w:rsid w:val="004008C9"/>
    <w:rsid w:val="004009BD"/>
    <w:rsid w:val="00400BBC"/>
    <w:rsid w:val="00400C26"/>
    <w:rsid w:val="00401112"/>
    <w:rsid w:val="004014AB"/>
    <w:rsid w:val="00402737"/>
    <w:rsid w:val="00402DF1"/>
    <w:rsid w:val="00402EFD"/>
    <w:rsid w:val="00402F92"/>
    <w:rsid w:val="00403103"/>
    <w:rsid w:val="004049B1"/>
    <w:rsid w:val="004056FA"/>
    <w:rsid w:val="00405715"/>
    <w:rsid w:val="00406A15"/>
    <w:rsid w:val="00406AB8"/>
    <w:rsid w:val="00406EC7"/>
    <w:rsid w:val="00407308"/>
    <w:rsid w:val="0040741D"/>
    <w:rsid w:val="004076EA"/>
    <w:rsid w:val="00410192"/>
    <w:rsid w:val="00410B70"/>
    <w:rsid w:val="00410E51"/>
    <w:rsid w:val="004118C4"/>
    <w:rsid w:val="00411A88"/>
    <w:rsid w:val="00411A8F"/>
    <w:rsid w:val="00411C1C"/>
    <w:rsid w:val="004121DA"/>
    <w:rsid w:val="004122AF"/>
    <w:rsid w:val="0041389B"/>
    <w:rsid w:val="004138B7"/>
    <w:rsid w:val="00413EC8"/>
    <w:rsid w:val="00413FA6"/>
    <w:rsid w:val="004143F8"/>
    <w:rsid w:val="00414D65"/>
    <w:rsid w:val="0041566E"/>
    <w:rsid w:val="00415697"/>
    <w:rsid w:val="00415913"/>
    <w:rsid w:val="00415DA3"/>
    <w:rsid w:val="00415F6D"/>
    <w:rsid w:val="0041636A"/>
    <w:rsid w:val="00416465"/>
    <w:rsid w:val="00416701"/>
    <w:rsid w:val="00417189"/>
    <w:rsid w:val="0041762D"/>
    <w:rsid w:val="0041772B"/>
    <w:rsid w:val="0041775B"/>
    <w:rsid w:val="00417B24"/>
    <w:rsid w:val="00417D50"/>
    <w:rsid w:val="004202EA"/>
    <w:rsid w:val="004202ED"/>
    <w:rsid w:val="004203C4"/>
    <w:rsid w:val="00420D08"/>
    <w:rsid w:val="00420D7C"/>
    <w:rsid w:val="0042157D"/>
    <w:rsid w:val="00421F65"/>
    <w:rsid w:val="00422274"/>
    <w:rsid w:val="0042246D"/>
    <w:rsid w:val="004226A6"/>
    <w:rsid w:val="00422739"/>
    <w:rsid w:val="00422B6F"/>
    <w:rsid w:val="0042327E"/>
    <w:rsid w:val="00423556"/>
    <w:rsid w:val="00423F4B"/>
    <w:rsid w:val="00424297"/>
    <w:rsid w:val="0042486C"/>
    <w:rsid w:val="00424EBC"/>
    <w:rsid w:val="0043135A"/>
    <w:rsid w:val="00431E22"/>
    <w:rsid w:val="00432667"/>
    <w:rsid w:val="004327F6"/>
    <w:rsid w:val="00433056"/>
    <w:rsid w:val="00433910"/>
    <w:rsid w:val="00433E08"/>
    <w:rsid w:val="004343F1"/>
    <w:rsid w:val="00434605"/>
    <w:rsid w:val="00434873"/>
    <w:rsid w:val="004350D1"/>
    <w:rsid w:val="004351A0"/>
    <w:rsid w:val="00435A4F"/>
    <w:rsid w:val="00435A52"/>
    <w:rsid w:val="00436744"/>
    <w:rsid w:val="0043751E"/>
    <w:rsid w:val="00437736"/>
    <w:rsid w:val="0043776B"/>
    <w:rsid w:val="0043777C"/>
    <w:rsid w:val="00440205"/>
    <w:rsid w:val="0044139E"/>
    <w:rsid w:val="00441BF3"/>
    <w:rsid w:val="004420BD"/>
    <w:rsid w:val="00442651"/>
    <w:rsid w:val="00443042"/>
    <w:rsid w:val="0044314C"/>
    <w:rsid w:val="00443323"/>
    <w:rsid w:val="0044386C"/>
    <w:rsid w:val="0044388F"/>
    <w:rsid w:val="00444137"/>
    <w:rsid w:val="0044441A"/>
    <w:rsid w:val="004448BF"/>
    <w:rsid w:val="00444EB7"/>
    <w:rsid w:val="004452B3"/>
    <w:rsid w:val="00445581"/>
    <w:rsid w:val="00445E28"/>
    <w:rsid w:val="0044609B"/>
    <w:rsid w:val="004463DB"/>
    <w:rsid w:val="00446DB0"/>
    <w:rsid w:val="0044730C"/>
    <w:rsid w:val="004477B7"/>
    <w:rsid w:val="00450748"/>
    <w:rsid w:val="004513C4"/>
    <w:rsid w:val="004513D1"/>
    <w:rsid w:val="004514DA"/>
    <w:rsid w:val="00451C23"/>
    <w:rsid w:val="00451D15"/>
    <w:rsid w:val="00451EB6"/>
    <w:rsid w:val="00451F48"/>
    <w:rsid w:val="00452056"/>
    <w:rsid w:val="004526D0"/>
    <w:rsid w:val="004538BB"/>
    <w:rsid w:val="004538FD"/>
    <w:rsid w:val="00454EDD"/>
    <w:rsid w:val="004556FD"/>
    <w:rsid w:val="0045648D"/>
    <w:rsid w:val="004566AB"/>
    <w:rsid w:val="0045691E"/>
    <w:rsid w:val="004575E7"/>
    <w:rsid w:val="004579DC"/>
    <w:rsid w:val="00460054"/>
    <w:rsid w:val="00460195"/>
    <w:rsid w:val="0046059A"/>
    <w:rsid w:val="00462002"/>
    <w:rsid w:val="0046231F"/>
    <w:rsid w:val="00462757"/>
    <w:rsid w:val="004627B8"/>
    <w:rsid w:val="00462A89"/>
    <w:rsid w:val="0046338C"/>
    <w:rsid w:val="0046359F"/>
    <w:rsid w:val="00463ED9"/>
    <w:rsid w:val="00464C65"/>
    <w:rsid w:val="00464DC8"/>
    <w:rsid w:val="00464F61"/>
    <w:rsid w:val="00465668"/>
    <w:rsid w:val="00465FC6"/>
    <w:rsid w:val="004660BD"/>
    <w:rsid w:val="00466A3F"/>
    <w:rsid w:val="00467354"/>
    <w:rsid w:val="00467B36"/>
    <w:rsid w:val="00467D3A"/>
    <w:rsid w:val="00467F30"/>
    <w:rsid w:val="004701AB"/>
    <w:rsid w:val="00470424"/>
    <w:rsid w:val="00470AAA"/>
    <w:rsid w:val="00470B86"/>
    <w:rsid w:val="00470BDF"/>
    <w:rsid w:val="00471AE0"/>
    <w:rsid w:val="00473FF6"/>
    <w:rsid w:val="004743A1"/>
    <w:rsid w:val="004744F6"/>
    <w:rsid w:val="00474590"/>
    <w:rsid w:val="00475037"/>
    <w:rsid w:val="004756E9"/>
    <w:rsid w:val="00475FD8"/>
    <w:rsid w:val="004762B6"/>
    <w:rsid w:val="004769AA"/>
    <w:rsid w:val="004772CD"/>
    <w:rsid w:val="00477342"/>
    <w:rsid w:val="00477772"/>
    <w:rsid w:val="0047784C"/>
    <w:rsid w:val="00477F90"/>
    <w:rsid w:val="00480429"/>
    <w:rsid w:val="00480E5C"/>
    <w:rsid w:val="00481601"/>
    <w:rsid w:val="004825EF"/>
    <w:rsid w:val="00483054"/>
    <w:rsid w:val="004835C1"/>
    <w:rsid w:val="00483EBD"/>
    <w:rsid w:val="0048414E"/>
    <w:rsid w:val="004845C3"/>
    <w:rsid w:val="00484C55"/>
    <w:rsid w:val="00484D0E"/>
    <w:rsid w:val="00485259"/>
    <w:rsid w:val="00485E86"/>
    <w:rsid w:val="00486FAD"/>
    <w:rsid w:val="00487253"/>
    <w:rsid w:val="0048773A"/>
    <w:rsid w:val="004905B2"/>
    <w:rsid w:val="0049087E"/>
    <w:rsid w:val="0049089A"/>
    <w:rsid w:val="00490B63"/>
    <w:rsid w:val="00490E2F"/>
    <w:rsid w:val="00492318"/>
    <w:rsid w:val="00493179"/>
    <w:rsid w:val="00493A83"/>
    <w:rsid w:val="00494349"/>
    <w:rsid w:val="0049511A"/>
    <w:rsid w:val="0049529B"/>
    <w:rsid w:val="00496327"/>
    <w:rsid w:val="0049649A"/>
    <w:rsid w:val="00496644"/>
    <w:rsid w:val="00496660"/>
    <w:rsid w:val="0049697A"/>
    <w:rsid w:val="00497089"/>
    <w:rsid w:val="00497256"/>
    <w:rsid w:val="004A0580"/>
    <w:rsid w:val="004A0C4F"/>
    <w:rsid w:val="004A1450"/>
    <w:rsid w:val="004A14BD"/>
    <w:rsid w:val="004A1C81"/>
    <w:rsid w:val="004A22BD"/>
    <w:rsid w:val="004A287E"/>
    <w:rsid w:val="004A28E3"/>
    <w:rsid w:val="004A340B"/>
    <w:rsid w:val="004A3AA1"/>
    <w:rsid w:val="004A4089"/>
    <w:rsid w:val="004A4315"/>
    <w:rsid w:val="004A4EB9"/>
    <w:rsid w:val="004A5BBB"/>
    <w:rsid w:val="004A5DF2"/>
    <w:rsid w:val="004A5F21"/>
    <w:rsid w:val="004A617A"/>
    <w:rsid w:val="004A6386"/>
    <w:rsid w:val="004A65A7"/>
    <w:rsid w:val="004A688A"/>
    <w:rsid w:val="004A6E54"/>
    <w:rsid w:val="004A7410"/>
    <w:rsid w:val="004A75FF"/>
    <w:rsid w:val="004A7656"/>
    <w:rsid w:val="004A7E89"/>
    <w:rsid w:val="004A7FEB"/>
    <w:rsid w:val="004B0BDA"/>
    <w:rsid w:val="004B110B"/>
    <w:rsid w:val="004B16FA"/>
    <w:rsid w:val="004B1B05"/>
    <w:rsid w:val="004B31E0"/>
    <w:rsid w:val="004B3DA1"/>
    <w:rsid w:val="004B4013"/>
    <w:rsid w:val="004B4CCE"/>
    <w:rsid w:val="004B513C"/>
    <w:rsid w:val="004B52F8"/>
    <w:rsid w:val="004B60BF"/>
    <w:rsid w:val="004B652A"/>
    <w:rsid w:val="004B6987"/>
    <w:rsid w:val="004B6A78"/>
    <w:rsid w:val="004B79A0"/>
    <w:rsid w:val="004B7E05"/>
    <w:rsid w:val="004C0C4D"/>
    <w:rsid w:val="004C0D7B"/>
    <w:rsid w:val="004C1D19"/>
    <w:rsid w:val="004C2469"/>
    <w:rsid w:val="004C24F3"/>
    <w:rsid w:val="004C2563"/>
    <w:rsid w:val="004C28AC"/>
    <w:rsid w:val="004C2E9E"/>
    <w:rsid w:val="004C45A8"/>
    <w:rsid w:val="004C504A"/>
    <w:rsid w:val="004C5388"/>
    <w:rsid w:val="004C5492"/>
    <w:rsid w:val="004C6965"/>
    <w:rsid w:val="004C6AF3"/>
    <w:rsid w:val="004C6D88"/>
    <w:rsid w:val="004C710F"/>
    <w:rsid w:val="004D1269"/>
    <w:rsid w:val="004D1CEB"/>
    <w:rsid w:val="004D1EB7"/>
    <w:rsid w:val="004D2880"/>
    <w:rsid w:val="004D30DF"/>
    <w:rsid w:val="004D3111"/>
    <w:rsid w:val="004D33A0"/>
    <w:rsid w:val="004D3956"/>
    <w:rsid w:val="004D39C6"/>
    <w:rsid w:val="004D3B30"/>
    <w:rsid w:val="004D3B85"/>
    <w:rsid w:val="004D3C39"/>
    <w:rsid w:val="004D3FF5"/>
    <w:rsid w:val="004D535B"/>
    <w:rsid w:val="004D54A0"/>
    <w:rsid w:val="004D54B0"/>
    <w:rsid w:val="004D554C"/>
    <w:rsid w:val="004D56CA"/>
    <w:rsid w:val="004D5B88"/>
    <w:rsid w:val="004D643F"/>
    <w:rsid w:val="004D6850"/>
    <w:rsid w:val="004D6CAD"/>
    <w:rsid w:val="004D6DA0"/>
    <w:rsid w:val="004D7D4F"/>
    <w:rsid w:val="004D7FBA"/>
    <w:rsid w:val="004E01BA"/>
    <w:rsid w:val="004E02E3"/>
    <w:rsid w:val="004E13A6"/>
    <w:rsid w:val="004E1A29"/>
    <w:rsid w:val="004E1B30"/>
    <w:rsid w:val="004E1DF7"/>
    <w:rsid w:val="004E22C8"/>
    <w:rsid w:val="004E2E24"/>
    <w:rsid w:val="004E2FC1"/>
    <w:rsid w:val="004E3BA9"/>
    <w:rsid w:val="004E3D26"/>
    <w:rsid w:val="004E4068"/>
    <w:rsid w:val="004E4121"/>
    <w:rsid w:val="004E4453"/>
    <w:rsid w:val="004E4669"/>
    <w:rsid w:val="004E482D"/>
    <w:rsid w:val="004E4971"/>
    <w:rsid w:val="004E4CE6"/>
    <w:rsid w:val="004E4DA2"/>
    <w:rsid w:val="004E5423"/>
    <w:rsid w:val="004E5DCD"/>
    <w:rsid w:val="004E61F1"/>
    <w:rsid w:val="004E6599"/>
    <w:rsid w:val="004E6F2C"/>
    <w:rsid w:val="004E7951"/>
    <w:rsid w:val="004E7FAD"/>
    <w:rsid w:val="004F0CBE"/>
    <w:rsid w:val="004F0D42"/>
    <w:rsid w:val="004F0E26"/>
    <w:rsid w:val="004F185F"/>
    <w:rsid w:val="004F1D6D"/>
    <w:rsid w:val="004F2965"/>
    <w:rsid w:val="004F2C89"/>
    <w:rsid w:val="004F2CD0"/>
    <w:rsid w:val="004F329E"/>
    <w:rsid w:val="004F40FD"/>
    <w:rsid w:val="004F440B"/>
    <w:rsid w:val="004F44CD"/>
    <w:rsid w:val="004F45FD"/>
    <w:rsid w:val="004F58BD"/>
    <w:rsid w:val="004F5D79"/>
    <w:rsid w:val="004F71F2"/>
    <w:rsid w:val="004F76B9"/>
    <w:rsid w:val="004F7D2B"/>
    <w:rsid w:val="0050055F"/>
    <w:rsid w:val="00501627"/>
    <w:rsid w:val="00501BE4"/>
    <w:rsid w:val="00501C13"/>
    <w:rsid w:val="00502999"/>
    <w:rsid w:val="00502FAC"/>
    <w:rsid w:val="005030E8"/>
    <w:rsid w:val="00503893"/>
    <w:rsid w:val="0050412C"/>
    <w:rsid w:val="005048F4"/>
    <w:rsid w:val="0050528B"/>
    <w:rsid w:val="00505C76"/>
    <w:rsid w:val="00505CF3"/>
    <w:rsid w:val="005061EA"/>
    <w:rsid w:val="00506661"/>
    <w:rsid w:val="00506B43"/>
    <w:rsid w:val="00506FC0"/>
    <w:rsid w:val="0050780A"/>
    <w:rsid w:val="005078E1"/>
    <w:rsid w:val="005101F9"/>
    <w:rsid w:val="0051032A"/>
    <w:rsid w:val="00510447"/>
    <w:rsid w:val="00510E9D"/>
    <w:rsid w:val="0051104C"/>
    <w:rsid w:val="00511AAF"/>
    <w:rsid w:val="00511D13"/>
    <w:rsid w:val="0051281B"/>
    <w:rsid w:val="00512D67"/>
    <w:rsid w:val="00513002"/>
    <w:rsid w:val="00513148"/>
    <w:rsid w:val="00513878"/>
    <w:rsid w:val="00513DA9"/>
    <w:rsid w:val="00513E09"/>
    <w:rsid w:val="0051448E"/>
    <w:rsid w:val="005145CF"/>
    <w:rsid w:val="00515301"/>
    <w:rsid w:val="005168E3"/>
    <w:rsid w:val="00516C5D"/>
    <w:rsid w:val="0051793C"/>
    <w:rsid w:val="0052005D"/>
    <w:rsid w:val="00520CD1"/>
    <w:rsid w:val="00521028"/>
    <w:rsid w:val="00521718"/>
    <w:rsid w:val="005219F1"/>
    <w:rsid w:val="00521D18"/>
    <w:rsid w:val="00521F2A"/>
    <w:rsid w:val="005222B8"/>
    <w:rsid w:val="00522C5C"/>
    <w:rsid w:val="00522E2E"/>
    <w:rsid w:val="005235B1"/>
    <w:rsid w:val="00524296"/>
    <w:rsid w:val="00524869"/>
    <w:rsid w:val="005251BC"/>
    <w:rsid w:val="0052661C"/>
    <w:rsid w:val="00526A10"/>
    <w:rsid w:val="00526A7D"/>
    <w:rsid w:val="00526FDA"/>
    <w:rsid w:val="00527052"/>
    <w:rsid w:val="0052728A"/>
    <w:rsid w:val="00527A6E"/>
    <w:rsid w:val="00527C58"/>
    <w:rsid w:val="005301DC"/>
    <w:rsid w:val="00530279"/>
    <w:rsid w:val="00530F71"/>
    <w:rsid w:val="00531216"/>
    <w:rsid w:val="0053146C"/>
    <w:rsid w:val="00531709"/>
    <w:rsid w:val="0053274F"/>
    <w:rsid w:val="005332BC"/>
    <w:rsid w:val="005337DA"/>
    <w:rsid w:val="005339C6"/>
    <w:rsid w:val="00533D4C"/>
    <w:rsid w:val="00533EAB"/>
    <w:rsid w:val="00534A86"/>
    <w:rsid w:val="0053507B"/>
    <w:rsid w:val="00536327"/>
    <w:rsid w:val="00536A71"/>
    <w:rsid w:val="0053716B"/>
    <w:rsid w:val="0053727F"/>
    <w:rsid w:val="005375BF"/>
    <w:rsid w:val="00537A21"/>
    <w:rsid w:val="00537EE7"/>
    <w:rsid w:val="00540D47"/>
    <w:rsid w:val="00540D9C"/>
    <w:rsid w:val="00541671"/>
    <w:rsid w:val="00541B25"/>
    <w:rsid w:val="00541D6F"/>
    <w:rsid w:val="00542522"/>
    <w:rsid w:val="005429CE"/>
    <w:rsid w:val="00542E58"/>
    <w:rsid w:val="00543B8F"/>
    <w:rsid w:val="00544857"/>
    <w:rsid w:val="00544F99"/>
    <w:rsid w:val="005450C9"/>
    <w:rsid w:val="0054519B"/>
    <w:rsid w:val="00546436"/>
    <w:rsid w:val="0054771F"/>
    <w:rsid w:val="00550771"/>
    <w:rsid w:val="005517C7"/>
    <w:rsid w:val="00551C9A"/>
    <w:rsid w:val="0055280A"/>
    <w:rsid w:val="00552A2E"/>
    <w:rsid w:val="00552A94"/>
    <w:rsid w:val="00552F4E"/>
    <w:rsid w:val="0055308E"/>
    <w:rsid w:val="005530D0"/>
    <w:rsid w:val="00553308"/>
    <w:rsid w:val="00553C01"/>
    <w:rsid w:val="00553D71"/>
    <w:rsid w:val="00554631"/>
    <w:rsid w:val="005549D1"/>
    <w:rsid w:val="005549EA"/>
    <w:rsid w:val="005552E3"/>
    <w:rsid w:val="00555563"/>
    <w:rsid w:val="0055606E"/>
    <w:rsid w:val="005560B3"/>
    <w:rsid w:val="00556192"/>
    <w:rsid w:val="00556881"/>
    <w:rsid w:val="00556A0A"/>
    <w:rsid w:val="00561270"/>
    <w:rsid w:val="005612F5"/>
    <w:rsid w:val="005619DC"/>
    <w:rsid w:val="00561A16"/>
    <w:rsid w:val="00561FD2"/>
    <w:rsid w:val="005623AC"/>
    <w:rsid w:val="005631A9"/>
    <w:rsid w:val="005639F5"/>
    <w:rsid w:val="00563A5D"/>
    <w:rsid w:val="00563F9E"/>
    <w:rsid w:val="00564046"/>
    <w:rsid w:val="005640E9"/>
    <w:rsid w:val="005643D0"/>
    <w:rsid w:val="005647F6"/>
    <w:rsid w:val="00564FD7"/>
    <w:rsid w:val="0056509A"/>
    <w:rsid w:val="0056558B"/>
    <w:rsid w:val="00565D01"/>
    <w:rsid w:val="00566286"/>
    <w:rsid w:val="005662BD"/>
    <w:rsid w:val="005663EF"/>
    <w:rsid w:val="005670D5"/>
    <w:rsid w:val="00567158"/>
    <w:rsid w:val="005679AC"/>
    <w:rsid w:val="00567AA3"/>
    <w:rsid w:val="00570882"/>
    <w:rsid w:val="00571395"/>
    <w:rsid w:val="0057267F"/>
    <w:rsid w:val="005727D5"/>
    <w:rsid w:val="0057290F"/>
    <w:rsid w:val="00573A7F"/>
    <w:rsid w:val="00574315"/>
    <w:rsid w:val="005756F8"/>
    <w:rsid w:val="00575B25"/>
    <w:rsid w:val="005768B6"/>
    <w:rsid w:val="0057731A"/>
    <w:rsid w:val="005774AE"/>
    <w:rsid w:val="00577684"/>
    <w:rsid w:val="005777DF"/>
    <w:rsid w:val="00577AFC"/>
    <w:rsid w:val="00580117"/>
    <w:rsid w:val="0058096A"/>
    <w:rsid w:val="00580A06"/>
    <w:rsid w:val="00580ECC"/>
    <w:rsid w:val="00581210"/>
    <w:rsid w:val="00581380"/>
    <w:rsid w:val="00581A0C"/>
    <w:rsid w:val="00581C11"/>
    <w:rsid w:val="00581C18"/>
    <w:rsid w:val="00581F0C"/>
    <w:rsid w:val="00581F1A"/>
    <w:rsid w:val="0058209F"/>
    <w:rsid w:val="005823DA"/>
    <w:rsid w:val="0058282B"/>
    <w:rsid w:val="005834DA"/>
    <w:rsid w:val="0058363E"/>
    <w:rsid w:val="005836CD"/>
    <w:rsid w:val="0058383F"/>
    <w:rsid w:val="00583C1E"/>
    <w:rsid w:val="00583D15"/>
    <w:rsid w:val="005842C4"/>
    <w:rsid w:val="00584F95"/>
    <w:rsid w:val="00585B06"/>
    <w:rsid w:val="00585BBB"/>
    <w:rsid w:val="0058632C"/>
    <w:rsid w:val="005866F6"/>
    <w:rsid w:val="00586A25"/>
    <w:rsid w:val="0058735A"/>
    <w:rsid w:val="00590621"/>
    <w:rsid w:val="00590E2B"/>
    <w:rsid w:val="005916E8"/>
    <w:rsid w:val="00592373"/>
    <w:rsid w:val="00592728"/>
    <w:rsid w:val="00592866"/>
    <w:rsid w:val="00592F2C"/>
    <w:rsid w:val="00594624"/>
    <w:rsid w:val="0059482E"/>
    <w:rsid w:val="005949EB"/>
    <w:rsid w:val="00594D52"/>
    <w:rsid w:val="00594E78"/>
    <w:rsid w:val="00595ACA"/>
    <w:rsid w:val="00595E5A"/>
    <w:rsid w:val="0059610E"/>
    <w:rsid w:val="005971E5"/>
    <w:rsid w:val="0059752D"/>
    <w:rsid w:val="005977DE"/>
    <w:rsid w:val="005A0654"/>
    <w:rsid w:val="005A071A"/>
    <w:rsid w:val="005A07F7"/>
    <w:rsid w:val="005A0921"/>
    <w:rsid w:val="005A0B9C"/>
    <w:rsid w:val="005A0E41"/>
    <w:rsid w:val="005A1A82"/>
    <w:rsid w:val="005A2170"/>
    <w:rsid w:val="005A2A69"/>
    <w:rsid w:val="005A41F0"/>
    <w:rsid w:val="005A4527"/>
    <w:rsid w:val="005A58EB"/>
    <w:rsid w:val="005A5D84"/>
    <w:rsid w:val="005A6203"/>
    <w:rsid w:val="005A6506"/>
    <w:rsid w:val="005A67A6"/>
    <w:rsid w:val="005A6DCB"/>
    <w:rsid w:val="005A710D"/>
    <w:rsid w:val="005A7548"/>
    <w:rsid w:val="005A775B"/>
    <w:rsid w:val="005B017D"/>
    <w:rsid w:val="005B06C6"/>
    <w:rsid w:val="005B2F91"/>
    <w:rsid w:val="005B3074"/>
    <w:rsid w:val="005B384E"/>
    <w:rsid w:val="005B40CF"/>
    <w:rsid w:val="005B417E"/>
    <w:rsid w:val="005B4182"/>
    <w:rsid w:val="005B4980"/>
    <w:rsid w:val="005B56AB"/>
    <w:rsid w:val="005B56BA"/>
    <w:rsid w:val="005B6390"/>
    <w:rsid w:val="005B6D14"/>
    <w:rsid w:val="005B768D"/>
    <w:rsid w:val="005B793E"/>
    <w:rsid w:val="005B7964"/>
    <w:rsid w:val="005B7C97"/>
    <w:rsid w:val="005C00F6"/>
    <w:rsid w:val="005C08EB"/>
    <w:rsid w:val="005C0E2E"/>
    <w:rsid w:val="005C15BF"/>
    <w:rsid w:val="005C1E75"/>
    <w:rsid w:val="005C1FE3"/>
    <w:rsid w:val="005C205A"/>
    <w:rsid w:val="005C216C"/>
    <w:rsid w:val="005C2702"/>
    <w:rsid w:val="005C3B43"/>
    <w:rsid w:val="005C3D1D"/>
    <w:rsid w:val="005C3D3C"/>
    <w:rsid w:val="005C3DA8"/>
    <w:rsid w:val="005C3EE1"/>
    <w:rsid w:val="005C42CE"/>
    <w:rsid w:val="005C4A57"/>
    <w:rsid w:val="005C4FEA"/>
    <w:rsid w:val="005C57FA"/>
    <w:rsid w:val="005C6919"/>
    <w:rsid w:val="005C6C59"/>
    <w:rsid w:val="005C6E41"/>
    <w:rsid w:val="005C776F"/>
    <w:rsid w:val="005C7AFC"/>
    <w:rsid w:val="005C7D09"/>
    <w:rsid w:val="005D0308"/>
    <w:rsid w:val="005D0629"/>
    <w:rsid w:val="005D085F"/>
    <w:rsid w:val="005D0CD7"/>
    <w:rsid w:val="005D0DE6"/>
    <w:rsid w:val="005D15EF"/>
    <w:rsid w:val="005D1BF6"/>
    <w:rsid w:val="005D1F18"/>
    <w:rsid w:val="005D33D2"/>
    <w:rsid w:val="005D4040"/>
    <w:rsid w:val="005D4383"/>
    <w:rsid w:val="005D43BC"/>
    <w:rsid w:val="005D4E67"/>
    <w:rsid w:val="005D5C1E"/>
    <w:rsid w:val="005D5E10"/>
    <w:rsid w:val="005D5E5B"/>
    <w:rsid w:val="005D5F96"/>
    <w:rsid w:val="005D676E"/>
    <w:rsid w:val="005D6F64"/>
    <w:rsid w:val="005E0313"/>
    <w:rsid w:val="005E0428"/>
    <w:rsid w:val="005E2761"/>
    <w:rsid w:val="005E28B5"/>
    <w:rsid w:val="005E2AFF"/>
    <w:rsid w:val="005E2EAF"/>
    <w:rsid w:val="005E39EC"/>
    <w:rsid w:val="005E43F5"/>
    <w:rsid w:val="005E458F"/>
    <w:rsid w:val="005E4993"/>
    <w:rsid w:val="005E5E70"/>
    <w:rsid w:val="005E6BD6"/>
    <w:rsid w:val="005E6FDE"/>
    <w:rsid w:val="005E714C"/>
    <w:rsid w:val="005E7203"/>
    <w:rsid w:val="005E7747"/>
    <w:rsid w:val="005E7A34"/>
    <w:rsid w:val="005E7AE5"/>
    <w:rsid w:val="005E7B9F"/>
    <w:rsid w:val="005E7E58"/>
    <w:rsid w:val="005E7F30"/>
    <w:rsid w:val="005E7F6B"/>
    <w:rsid w:val="005F04D8"/>
    <w:rsid w:val="005F07DA"/>
    <w:rsid w:val="005F1CA7"/>
    <w:rsid w:val="005F28E6"/>
    <w:rsid w:val="005F3F8E"/>
    <w:rsid w:val="005F4036"/>
    <w:rsid w:val="005F42DC"/>
    <w:rsid w:val="005F4431"/>
    <w:rsid w:val="005F4869"/>
    <w:rsid w:val="005F5281"/>
    <w:rsid w:val="005F64A7"/>
    <w:rsid w:val="005F64E4"/>
    <w:rsid w:val="005F6AE7"/>
    <w:rsid w:val="005F6DCC"/>
    <w:rsid w:val="005F7207"/>
    <w:rsid w:val="005F7556"/>
    <w:rsid w:val="005F793A"/>
    <w:rsid w:val="006000A1"/>
    <w:rsid w:val="006000F9"/>
    <w:rsid w:val="006001F7"/>
    <w:rsid w:val="00600233"/>
    <w:rsid w:val="00600785"/>
    <w:rsid w:val="00600A0A"/>
    <w:rsid w:val="00600AAC"/>
    <w:rsid w:val="00600C01"/>
    <w:rsid w:val="006011BF"/>
    <w:rsid w:val="00601428"/>
    <w:rsid w:val="006026C2"/>
    <w:rsid w:val="00602760"/>
    <w:rsid w:val="00602989"/>
    <w:rsid w:val="00602AD7"/>
    <w:rsid w:val="00603610"/>
    <w:rsid w:val="00604657"/>
    <w:rsid w:val="00604704"/>
    <w:rsid w:val="00604915"/>
    <w:rsid w:val="00604DE6"/>
    <w:rsid w:val="006066D2"/>
    <w:rsid w:val="00606E66"/>
    <w:rsid w:val="006070EF"/>
    <w:rsid w:val="006100E1"/>
    <w:rsid w:val="0061013F"/>
    <w:rsid w:val="0061026A"/>
    <w:rsid w:val="00610E95"/>
    <w:rsid w:val="006111AD"/>
    <w:rsid w:val="00611610"/>
    <w:rsid w:val="00611684"/>
    <w:rsid w:val="006117E7"/>
    <w:rsid w:val="00611DC1"/>
    <w:rsid w:val="00611E45"/>
    <w:rsid w:val="0061253B"/>
    <w:rsid w:val="00612860"/>
    <w:rsid w:val="0061298B"/>
    <w:rsid w:val="006134CC"/>
    <w:rsid w:val="00613684"/>
    <w:rsid w:val="00613B61"/>
    <w:rsid w:val="00613BF3"/>
    <w:rsid w:val="00613C52"/>
    <w:rsid w:val="00613D93"/>
    <w:rsid w:val="0061409C"/>
    <w:rsid w:val="00614200"/>
    <w:rsid w:val="006143C7"/>
    <w:rsid w:val="006145CE"/>
    <w:rsid w:val="00614C06"/>
    <w:rsid w:val="00614DDC"/>
    <w:rsid w:val="0061583A"/>
    <w:rsid w:val="00615EE4"/>
    <w:rsid w:val="006162AA"/>
    <w:rsid w:val="00616C74"/>
    <w:rsid w:val="00617592"/>
    <w:rsid w:val="00617890"/>
    <w:rsid w:val="00617DCD"/>
    <w:rsid w:val="00620167"/>
    <w:rsid w:val="00620EDD"/>
    <w:rsid w:val="006215A4"/>
    <w:rsid w:val="00621A27"/>
    <w:rsid w:val="00621B85"/>
    <w:rsid w:val="00621C27"/>
    <w:rsid w:val="00623559"/>
    <w:rsid w:val="00623B56"/>
    <w:rsid w:val="00623BC6"/>
    <w:rsid w:val="00623D48"/>
    <w:rsid w:val="00624363"/>
    <w:rsid w:val="006247E0"/>
    <w:rsid w:val="00624974"/>
    <w:rsid w:val="0062629C"/>
    <w:rsid w:val="006264FD"/>
    <w:rsid w:val="0062652C"/>
    <w:rsid w:val="0062678C"/>
    <w:rsid w:val="0062723C"/>
    <w:rsid w:val="006278C0"/>
    <w:rsid w:val="00627911"/>
    <w:rsid w:val="0063008E"/>
    <w:rsid w:val="006313C1"/>
    <w:rsid w:val="00631694"/>
    <w:rsid w:val="00631C25"/>
    <w:rsid w:val="00631DC8"/>
    <w:rsid w:val="006327F2"/>
    <w:rsid w:val="006338D4"/>
    <w:rsid w:val="00633EF4"/>
    <w:rsid w:val="00634503"/>
    <w:rsid w:val="00635444"/>
    <w:rsid w:val="00635527"/>
    <w:rsid w:val="00635B5E"/>
    <w:rsid w:val="00635C24"/>
    <w:rsid w:val="00636294"/>
    <w:rsid w:val="00636440"/>
    <w:rsid w:val="006366DE"/>
    <w:rsid w:val="00636A10"/>
    <w:rsid w:val="006373EF"/>
    <w:rsid w:val="00637929"/>
    <w:rsid w:val="00640D5C"/>
    <w:rsid w:val="00641048"/>
    <w:rsid w:val="006414FE"/>
    <w:rsid w:val="0064217E"/>
    <w:rsid w:val="00642979"/>
    <w:rsid w:val="00642B59"/>
    <w:rsid w:val="006439A9"/>
    <w:rsid w:val="00643F46"/>
    <w:rsid w:val="006440D8"/>
    <w:rsid w:val="00644A95"/>
    <w:rsid w:val="00645E66"/>
    <w:rsid w:val="006461A2"/>
    <w:rsid w:val="00646EE9"/>
    <w:rsid w:val="00647697"/>
    <w:rsid w:val="006477C0"/>
    <w:rsid w:val="0064784F"/>
    <w:rsid w:val="00647BBE"/>
    <w:rsid w:val="00650008"/>
    <w:rsid w:val="006505E8"/>
    <w:rsid w:val="00650C6D"/>
    <w:rsid w:val="00650F23"/>
    <w:rsid w:val="00651229"/>
    <w:rsid w:val="006514D6"/>
    <w:rsid w:val="00651C8E"/>
    <w:rsid w:val="00651D32"/>
    <w:rsid w:val="00651E7A"/>
    <w:rsid w:val="006520A0"/>
    <w:rsid w:val="0065255A"/>
    <w:rsid w:val="00652CA2"/>
    <w:rsid w:val="00652DE9"/>
    <w:rsid w:val="00652E00"/>
    <w:rsid w:val="00653013"/>
    <w:rsid w:val="006535B1"/>
    <w:rsid w:val="00653DCE"/>
    <w:rsid w:val="00653F9E"/>
    <w:rsid w:val="006542EE"/>
    <w:rsid w:val="00656755"/>
    <w:rsid w:val="00656A59"/>
    <w:rsid w:val="006575EA"/>
    <w:rsid w:val="006576E8"/>
    <w:rsid w:val="00657BB5"/>
    <w:rsid w:val="00657D9E"/>
    <w:rsid w:val="006608EE"/>
    <w:rsid w:val="00660AAA"/>
    <w:rsid w:val="006612B5"/>
    <w:rsid w:val="00661393"/>
    <w:rsid w:val="0066187B"/>
    <w:rsid w:val="006624D5"/>
    <w:rsid w:val="00662B60"/>
    <w:rsid w:val="00662CA1"/>
    <w:rsid w:val="00663183"/>
    <w:rsid w:val="006636E2"/>
    <w:rsid w:val="00663703"/>
    <w:rsid w:val="00663B07"/>
    <w:rsid w:val="006651CF"/>
    <w:rsid w:val="0066529E"/>
    <w:rsid w:val="00665E07"/>
    <w:rsid w:val="00666031"/>
    <w:rsid w:val="006660BC"/>
    <w:rsid w:val="00666280"/>
    <w:rsid w:val="00667095"/>
    <w:rsid w:val="0066726E"/>
    <w:rsid w:val="00667422"/>
    <w:rsid w:val="0067046C"/>
    <w:rsid w:val="006715D8"/>
    <w:rsid w:val="006718DC"/>
    <w:rsid w:val="00672ACF"/>
    <w:rsid w:val="00673643"/>
    <w:rsid w:val="00673945"/>
    <w:rsid w:val="00673B7E"/>
    <w:rsid w:val="00673C7F"/>
    <w:rsid w:val="00673DBF"/>
    <w:rsid w:val="006743E1"/>
    <w:rsid w:val="00674A2A"/>
    <w:rsid w:val="00674AC6"/>
    <w:rsid w:val="00674B25"/>
    <w:rsid w:val="00674BC1"/>
    <w:rsid w:val="00675262"/>
    <w:rsid w:val="0067532A"/>
    <w:rsid w:val="00675836"/>
    <w:rsid w:val="00675ACD"/>
    <w:rsid w:val="00675EDA"/>
    <w:rsid w:val="006765D4"/>
    <w:rsid w:val="0067697D"/>
    <w:rsid w:val="00676D58"/>
    <w:rsid w:val="00677243"/>
    <w:rsid w:val="006772E0"/>
    <w:rsid w:val="0067793F"/>
    <w:rsid w:val="00677B27"/>
    <w:rsid w:val="00677F89"/>
    <w:rsid w:val="00677F94"/>
    <w:rsid w:val="006804BC"/>
    <w:rsid w:val="00680592"/>
    <w:rsid w:val="0068082B"/>
    <w:rsid w:val="00681548"/>
    <w:rsid w:val="00681A5E"/>
    <w:rsid w:val="00681DA7"/>
    <w:rsid w:val="0068207F"/>
    <w:rsid w:val="00682419"/>
    <w:rsid w:val="00682781"/>
    <w:rsid w:val="00682FB7"/>
    <w:rsid w:val="006835EF"/>
    <w:rsid w:val="006838CB"/>
    <w:rsid w:val="00684543"/>
    <w:rsid w:val="0068496E"/>
    <w:rsid w:val="0068539E"/>
    <w:rsid w:val="0068567F"/>
    <w:rsid w:val="00685ED7"/>
    <w:rsid w:val="006864D5"/>
    <w:rsid w:val="00686757"/>
    <w:rsid w:val="0068709D"/>
    <w:rsid w:val="00687B37"/>
    <w:rsid w:val="006903F3"/>
    <w:rsid w:val="006906B4"/>
    <w:rsid w:val="0069143E"/>
    <w:rsid w:val="006919E2"/>
    <w:rsid w:val="00691CE0"/>
    <w:rsid w:val="00691FDE"/>
    <w:rsid w:val="006936AE"/>
    <w:rsid w:val="00694290"/>
    <w:rsid w:val="00694369"/>
    <w:rsid w:val="0069486C"/>
    <w:rsid w:val="00694D44"/>
    <w:rsid w:val="00695518"/>
    <w:rsid w:val="00695FB2"/>
    <w:rsid w:val="00696EEB"/>
    <w:rsid w:val="006973E7"/>
    <w:rsid w:val="006975B5"/>
    <w:rsid w:val="006977F7"/>
    <w:rsid w:val="00697A83"/>
    <w:rsid w:val="00697F0C"/>
    <w:rsid w:val="006A034A"/>
    <w:rsid w:val="006A0FF6"/>
    <w:rsid w:val="006A18C4"/>
    <w:rsid w:val="006A1A5D"/>
    <w:rsid w:val="006A25F1"/>
    <w:rsid w:val="006A266B"/>
    <w:rsid w:val="006A2D34"/>
    <w:rsid w:val="006A2D89"/>
    <w:rsid w:val="006A323B"/>
    <w:rsid w:val="006A3603"/>
    <w:rsid w:val="006A39E5"/>
    <w:rsid w:val="006A4245"/>
    <w:rsid w:val="006A4423"/>
    <w:rsid w:val="006A48D5"/>
    <w:rsid w:val="006A4EA3"/>
    <w:rsid w:val="006A53AE"/>
    <w:rsid w:val="006A6E57"/>
    <w:rsid w:val="006B0245"/>
    <w:rsid w:val="006B17C2"/>
    <w:rsid w:val="006B18B6"/>
    <w:rsid w:val="006B1E46"/>
    <w:rsid w:val="006B2CAF"/>
    <w:rsid w:val="006B2D3E"/>
    <w:rsid w:val="006B2E01"/>
    <w:rsid w:val="006B36A5"/>
    <w:rsid w:val="006B571F"/>
    <w:rsid w:val="006B5B03"/>
    <w:rsid w:val="006B629C"/>
    <w:rsid w:val="006B631C"/>
    <w:rsid w:val="006B6AC2"/>
    <w:rsid w:val="006B72F9"/>
    <w:rsid w:val="006B74EF"/>
    <w:rsid w:val="006B76C8"/>
    <w:rsid w:val="006B7835"/>
    <w:rsid w:val="006C02E1"/>
    <w:rsid w:val="006C09E3"/>
    <w:rsid w:val="006C0FC5"/>
    <w:rsid w:val="006C14A0"/>
    <w:rsid w:val="006C14BA"/>
    <w:rsid w:val="006C1969"/>
    <w:rsid w:val="006C1C72"/>
    <w:rsid w:val="006C1ED0"/>
    <w:rsid w:val="006C2436"/>
    <w:rsid w:val="006C24AD"/>
    <w:rsid w:val="006C2C3A"/>
    <w:rsid w:val="006C2F94"/>
    <w:rsid w:val="006C3156"/>
    <w:rsid w:val="006C36D8"/>
    <w:rsid w:val="006C38E7"/>
    <w:rsid w:val="006C4295"/>
    <w:rsid w:val="006C5184"/>
    <w:rsid w:val="006C5462"/>
    <w:rsid w:val="006C59D1"/>
    <w:rsid w:val="006C5D4D"/>
    <w:rsid w:val="006C636B"/>
    <w:rsid w:val="006C63E8"/>
    <w:rsid w:val="006C7335"/>
    <w:rsid w:val="006D0399"/>
    <w:rsid w:val="006D0419"/>
    <w:rsid w:val="006D0E18"/>
    <w:rsid w:val="006D109A"/>
    <w:rsid w:val="006D1615"/>
    <w:rsid w:val="006D1990"/>
    <w:rsid w:val="006D1FEA"/>
    <w:rsid w:val="006D2972"/>
    <w:rsid w:val="006D2985"/>
    <w:rsid w:val="006D3207"/>
    <w:rsid w:val="006D3308"/>
    <w:rsid w:val="006D35CA"/>
    <w:rsid w:val="006D386A"/>
    <w:rsid w:val="006D3C6C"/>
    <w:rsid w:val="006D41FB"/>
    <w:rsid w:val="006D43E6"/>
    <w:rsid w:val="006D4A6F"/>
    <w:rsid w:val="006D503F"/>
    <w:rsid w:val="006D507A"/>
    <w:rsid w:val="006D510E"/>
    <w:rsid w:val="006D5210"/>
    <w:rsid w:val="006D5438"/>
    <w:rsid w:val="006D661B"/>
    <w:rsid w:val="006D6694"/>
    <w:rsid w:val="006D6B58"/>
    <w:rsid w:val="006D6F75"/>
    <w:rsid w:val="006D71DC"/>
    <w:rsid w:val="006D7823"/>
    <w:rsid w:val="006D7A6A"/>
    <w:rsid w:val="006D7E8F"/>
    <w:rsid w:val="006E022E"/>
    <w:rsid w:val="006E12B0"/>
    <w:rsid w:val="006E1D0C"/>
    <w:rsid w:val="006E1E2D"/>
    <w:rsid w:val="006E23DC"/>
    <w:rsid w:val="006E2C80"/>
    <w:rsid w:val="006E4111"/>
    <w:rsid w:val="006E5370"/>
    <w:rsid w:val="006E53AB"/>
    <w:rsid w:val="006E6715"/>
    <w:rsid w:val="006E68FC"/>
    <w:rsid w:val="006E7114"/>
    <w:rsid w:val="006E7D56"/>
    <w:rsid w:val="006E7D94"/>
    <w:rsid w:val="006F0250"/>
    <w:rsid w:val="006F2B61"/>
    <w:rsid w:val="006F3451"/>
    <w:rsid w:val="006F36EE"/>
    <w:rsid w:val="006F37F5"/>
    <w:rsid w:val="006F3832"/>
    <w:rsid w:val="006F3C1B"/>
    <w:rsid w:val="006F421F"/>
    <w:rsid w:val="006F4780"/>
    <w:rsid w:val="006F6B31"/>
    <w:rsid w:val="006F6DC7"/>
    <w:rsid w:val="006F71F9"/>
    <w:rsid w:val="006F7434"/>
    <w:rsid w:val="006F789D"/>
    <w:rsid w:val="006F7B28"/>
    <w:rsid w:val="006F7DA0"/>
    <w:rsid w:val="00700A1A"/>
    <w:rsid w:val="00700A42"/>
    <w:rsid w:val="00700DAB"/>
    <w:rsid w:val="00701B28"/>
    <w:rsid w:val="00702005"/>
    <w:rsid w:val="00702567"/>
    <w:rsid w:val="007028F6"/>
    <w:rsid w:val="00703085"/>
    <w:rsid w:val="007036C7"/>
    <w:rsid w:val="007043F4"/>
    <w:rsid w:val="0070468E"/>
    <w:rsid w:val="00704D75"/>
    <w:rsid w:val="007056D5"/>
    <w:rsid w:val="00705BB4"/>
    <w:rsid w:val="00706333"/>
    <w:rsid w:val="007067AC"/>
    <w:rsid w:val="0070694D"/>
    <w:rsid w:val="00706E87"/>
    <w:rsid w:val="007071EC"/>
    <w:rsid w:val="007072DD"/>
    <w:rsid w:val="0070770C"/>
    <w:rsid w:val="007077E1"/>
    <w:rsid w:val="007078B8"/>
    <w:rsid w:val="00710480"/>
    <w:rsid w:val="0071067B"/>
    <w:rsid w:val="0071099B"/>
    <w:rsid w:val="00710F26"/>
    <w:rsid w:val="007114CE"/>
    <w:rsid w:val="00711AE1"/>
    <w:rsid w:val="007128D9"/>
    <w:rsid w:val="0071329A"/>
    <w:rsid w:val="00713857"/>
    <w:rsid w:val="00713DED"/>
    <w:rsid w:val="007149A1"/>
    <w:rsid w:val="00714F79"/>
    <w:rsid w:val="00715279"/>
    <w:rsid w:val="00715C72"/>
    <w:rsid w:val="00715D03"/>
    <w:rsid w:val="00715E02"/>
    <w:rsid w:val="00716882"/>
    <w:rsid w:val="00716FC2"/>
    <w:rsid w:val="00717211"/>
    <w:rsid w:val="007172AE"/>
    <w:rsid w:val="00717FBE"/>
    <w:rsid w:val="00720147"/>
    <w:rsid w:val="007203C0"/>
    <w:rsid w:val="007208EB"/>
    <w:rsid w:val="00720F20"/>
    <w:rsid w:val="007225F1"/>
    <w:rsid w:val="0072291A"/>
    <w:rsid w:val="00722B8E"/>
    <w:rsid w:val="0072542B"/>
    <w:rsid w:val="007275D4"/>
    <w:rsid w:val="00727B54"/>
    <w:rsid w:val="00727BB3"/>
    <w:rsid w:val="00727F27"/>
    <w:rsid w:val="00730A40"/>
    <w:rsid w:val="00731A5E"/>
    <w:rsid w:val="00731E80"/>
    <w:rsid w:val="00731FB3"/>
    <w:rsid w:val="00732285"/>
    <w:rsid w:val="00732780"/>
    <w:rsid w:val="00732865"/>
    <w:rsid w:val="00732DA4"/>
    <w:rsid w:val="00734644"/>
    <w:rsid w:val="00734924"/>
    <w:rsid w:val="00734AD2"/>
    <w:rsid w:val="00734D5A"/>
    <w:rsid w:val="00735772"/>
    <w:rsid w:val="007362A2"/>
    <w:rsid w:val="00736CDD"/>
    <w:rsid w:val="00737EEC"/>
    <w:rsid w:val="007401A9"/>
    <w:rsid w:val="00740457"/>
    <w:rsid w:val="00740E60"/>
    <w:rsid w:val="007413EC"/>
    <w:rsid w:val="00741803"/>
    <w:rsid w:val="00741A2E"/>
    <w:rsid w:val="00741EFE"/>
    <w:rsid w:val="007421A5"/>
    <w:rsid w:val="00742CD4"/>
    <w:rsid w:val="007430BC"/>
    <w:rsid w:val="00743DAB"/>
    <w:rsid w:val="00743F4A"/>
    <w:rsid w:val="00744103"/>
    <w:rsid w:val="00744D70"/>
    <w:rsid w:val="00745361"/>
    <w:rsid w:val="00745612"/>
    <w:rsid w:val="007457B7"/>
    <w:rsid w:val="00745CB3"/>
    <w:rsid w:val="00745DD7"/>
    <w:rsid w:val="00745F98"/>
    <w:rsid w:val="007462CE"/>
    <w:rsid w:val="0074658E"/>
    <w:rsid w:val="0074674E"/>
    <w:rsid w:val="007469FA"/>
    <w:rsid w:val="00746EED"/>
    <w:rsid w:val="0074758A"/>
    <w:rsid w:val="00747EC0"/>
    <w:rsid w:val="0075029E"/>
    <w:rsid w:val="00750438"/>
    <w:rsid w:val="007508E0"/>
    <w:rsid w:val="00750C2D"/>
    <w:rsid w:val="00751040"/>
    <w:rsid w:val="007511D2"/>
    <w:rsid w:val="00751736"/>
    <w:rsid w:val="00751F0C"/>
    <w:rsid w:val="007525BE"/>
    <w:rsid w:val="00752956"/>
    <w:rsid w:val="00752E11"/>
    <w:rsid w:val="00753034"/>
    <w:rsid w:val="00753129"/>
    <w:rsid w:val="00754184"/>
    <w:rsid w:val="007542AB"/>
    <w:rsid w:val="00754BFD"/>
    <w:rsid w:val="007557F9"/>
    <w:rsid w:val="00755CA1"/>
    <w:rsid w:val="00757204"/>
    <w:rsid w:val="00757615"/>
    <w:rsid w:val="00760BD6"/>
    <w:rsid w:val="0076111C"/>
    <w:rsid w:val="0076127A"/>
    <w:rsid w:val="0076148B"/>
    <w:rsid w:val="00761813"/>
    <w:rsid w:val="00761E8E"/>
    <w:rsid w:val="007630F3"/>
    <w:rsid w:val="00763688"/>
    <w:rsid w:val="007639F4"/>
    <w:rsid w:val="00764893"/>
    <w:rsid w:val="00764C1D"/>
    <w:rsid w:val="00764D31"/>
    <w:rsid w:val="00765377"/>
    <w:rsid w:val="00765B45"/>
    <w:rsid w:val="00766807"/>
    <w:rsid w:val="00766D5D"/>
    <w:rsid w:val="00766E6D"/>
    <w:rsid w:val="00767CD6"/>
    <w:rsid w:val="00767DDA"/>
    <w:rsid w:val="0077017C"/>
    <w:rsid w:val="0077022B"/>
    <w:rsid w:val="00770CD7"/>
    <w:rsid w:val="007718AE"/>
    <w:rsid w:val="00771958"/>
    <w:rsid w:val="00771BA5"/>
    <w:rsid w:val="00771C25"/>
    <w:rsid w:val="00771CB0"/>
    <w:rsid w:val="00771FCA"/>
    <w:rsid w:val="0077275E"/>
    <w:rsid w:val="007727CA"/>
    <w:rsid w:val="007729A7"/>
    <w:rsid w:val="00773616"/>
    <w:rsid w:val="00773C8F"/>
    <w:rsid w:val="00774645"/>
    <w:rsid w:val="00775755"/>
    <w:rsid w:val="00775A49"/>
    <w:rsid w:val="00775BB6"/>
    <w:rsid w:val="00775CAF"/>
    <w:rsid w:val="00775EB9"/>
    <w:rsid w:val="0077660A"/>
    <w:rsid w:val="00780058"/>
    <w:rsid w:val="00780154"/>
    <w:rsid w:val="00780249"/>
    <w:rsid w:val="0078095A"/>
    <w:rsid w:val="007815CC"/>
    <w:rsid w:val="00781E05"/>
    <w:rsid w:val="00782035"/>
    <w:rsid w:val="00782B12"/>
    <w:rsid w:val="0078372E"/>
    <w:rsid w:val="0078411B"/>
    <w:rsid w:val="007841D6"/>
    <w:rsid w:val="007842B5"/>
    <w:rsid w:val="007842E1"/>
    <w:rsid w:val="007843FD"/>
    <w:rsid w:val="00784BAB"/>
    <w:rsid w:val="00784C87"/>
    <w:rsid w:val="007854DB"/>
    <w:rsid w:val="00785579"/>
    <w:rsid w:val="00785595"/>
    <w:rsid w:val="007856E4"/>
    <w:rsid w:val="007856F0"/>
    <w:rsid w:val="007862AF"/>
    <w:rsid w:val="00787CA2"/>
    <w:rsid w:val="00787D46"/>
    <w:rsid w:val="007900B3"/>
    <w:rsid w:val="007906A8"/>
    <w:rsid w:val="0079087E"/>
    <w:rsid w:val="00790F89"/>
    <w:rsid w:val="0079103E"/>
    <w:rsid w:val="007910B2"/>
    <w:rsid w:val="0079156C"/>
    <w:rsid w:val="00791730"/>
    <w:rsid w:val="00791AA0"/>
    <w:rsid w:val="00791F71"/>
    <w:rsid w:val="00792778"/>
    <w:rsid w:val="00792BC4"/>
    <w:rsid w:val="007930F9"/>
    <w:rsid w:val="0079356F"/>
    <w:rsid w:val="007936D1"/>
    <w:rsid w:val="007939FE"/>
    <w:rsid w:val="00793DA5"/>
    <w:rsid w:val="00793DD6"/>
    <w:rsid w:val="00793FB5"/>
    <w:rsid w:val="007950FD"/>
    <w:rsid w:val="0079537E"/>
    <w:rsid w:val="00795CF0"/>
    <w:rsid w:val="0079655A"/>
    <w:rsid w:val="00796620"/>
    <w:rsid w:val="00796776"/>
    <w:rsid w:val="007967D8"/>
    <w:rsid w:val="007968D0"/>
    <w:rsid w:val="007A096F"/>
    <w:rsid w:val="007A0A4D"/>
    <w:rsid w:val="007A10CF"/>
    <w:rsid w:val="007A1256"/>
    <w:rsid w:val="007A14A6"/>
    <w:rsid w:val="007A2650"/>
    <w:rsid w:val="007A2EDB"/>
    <w:rsid w:val="007A49F7"/>
    <w:rsid w:val="007A4BEE"/>
    <w:rsid w:val="007A4C65"/>
    <w:rsid w:val="007A4CE2"/>
    <w:rsid w:val="007A4F68"/>
    <w:rsid w:val="007A54FB"/>
    <w:rsid w:val="007A5527"/>
    <w:rsid w:val="007A55DF"/>
    <w:rsid w:val="007A5A35"/>
    <w:rsid w:val="007A5C5C"/>
    <w:rsid w:val="007A638E"/>
    <w:rsid w:val="007A6B51"/>
    <w:rsid w:val="007A73A6"/>
    <w:rsid w:val="007A799B"/>
    <w:rsid w:val="007B05F2"/>
    <w:rsid w:val="007B0BF6"/>
    <w:rsid w:val="007B0C87"/>
    <w:rsid w:val="007B0E7E"/>
    <w:rsid w:val="007B0FD5"/>
    <w:rsid w:val="007B10D9"/>
    <w:rsid w:val="007B114C"/>
    <w:rsid w:val="007B14BC"/>
    <w:rsid w:val="007B14E3"/>
    <w:rsid w:val="007B2226"/>
    <w:rsid w:val="007B25AF"/>
    <w:rsid w:val="007B2F6B"/>
    <w:rsid w:val="007B3303"/>
    <w:rsid w:val="007B396E"/>
    <w:rsid w:val="007B45BE"/>
    <w:rsid w:val="007B5585"/>
    <w:rsid w:val="007B5596"/>
    <w:rsid w:val="007B62A9"/>
    <w:rsid w:val="007B6994"/>
    <w:rsid w:val="007B6F85"/>
    <w:rsid w:val="007B7038"/>
    <w:rsid w:val="007B758E"/>
    <w:rsid w:val="007B7B3D"/>
    <w:rsid w:val="007C00D8"/>
    <w:rsid w:val="007C0CDC"/>
    <w:rsid w:val="007C0DD2"/>
    <w:rsid w:val="007C0FAD"/>
    <w:rsid w:val="007C159A"/>
    <w:rsid w:val="007C1B1D"/>
    <w:rsid w:val="007C23B0"/>
    <w:rsid w:val="007C24A4"/>
    <w:rsid w:val="007C3879"/>
    <w:rsid w:val="007C3AD5"/>
    <w:rsid w:val="007C3B07"/>
    <w:rsid w:val="007C3BFA"/>
    <w:rsid w:val="007C3E07"/>
    <w:rsid w:val="007C44D6"/>
    <w:rsid w:val="007C4E17"/>
    <w:rsid w:val="007C55F6"/>
    <w:rsid w:val="007C5A36"/>
    <w:rsid w:val="007C6308"/>
    <w:rsid w:val="007C659B"/>
    <w:rsid w:val="007C65C4"/>
    <w:rsid w:val="007C667F"/>
    <w:rsid w:val="007C6B89"/>
    <w:rsid w:val="007C6FD4"/>
    <w:rsid w:val="007C7271"/>
    <w:rsid w:val="007C74B9"/>
    <w:rsid w:val="007C787D"/>
    <w:rsid w:val="007C7D62"/>
    <w:rsid w:val="007D0AA7"/>
    <w:rsid w:val="007D0E73"/>
    <w:rsid w:val="007D1C11"/>
    <w:rsid w:val="007D24EE"/>
    <w:rsid w:val="007D2D98"/>
    <w:rsid w:val="007D35AF"/>
    <w:rsid w:val="007D4182"/>
    <w:rsid w:val="007D42BA"/>
    <w:rsid w:val="007D44E8"/>
    <w:rsid w:val="007D4C3E"/>
    <w:rsid w:val="007D5309"/>
    <w:rsid w:val="007D5A37"/>
    <w:rsid w:val="007D6F0F"/>
    <w:rsid w:val="007D72D7"/>
    <w:rsid w:val="007D73F5"/>
    <w:rsid w:val="007D75BA"/>
    <w:rsid w:val="007D7DC3"/>
    <w:rsid w:val="007D7DC9"/>
    <w:rsid w:val="007E05A5"/>
    <w:rsid w:val="007E1474"/>
    <w:rsid w:val="007E187B"/>
    <w:rsid w:val="007E1A75"/>
    <w:rsid w:val="007E1FEF"/>
    <w:rsid w:val="007E2152"/>
    <w:rsid w:val="007E24B1"/>
    <w:rsid w:val="007E2867"/>
    <w:rsid w:val="007E2A74"/>
    <w:rsid w:val="007E37C7"/>
    <w:rsid w:val="007E381A"/>
    <w:rsid w:val="007E3F38"/>
    <w:rsid w:val="007E460F"/>
    <w:rsid w:val="007E4D33"/>
    <w:rsid w:val="007E4F82"/>
    <w:rsid w:val="007E528E"/>
    <w:rsid w:val="007E663E"/>
    <w:rsid w:val="007E6682"/>
    <w:rsid w:val="007E6C29"/>
    <w:rsid w:val="007E6E97"/>
    <w:rsid w:val="007E7228"/>
    <w:rsid w:val="007E72CC"/>
    <w:rsid w:val="007F014F"/>
    <w:rsid w:val="007F071E"/>
    <w:rsid w:val="007F089F"/>
    <w:rsid w:val="007F09FD"/>
    <w:rsid w:val="007F12E8"/>
    <w:rsid w:val="007F1356"/>
    <w:rsid w:val="007F172A"/>
    <w:rsid w:val="007F195C"/>
    <w:rsid w:val="007F21A7"/>
    <w:rsid w:val="007F22A2"/>
    <w:rsid w:val="007F24A1"/>
    <w:rsid w:val="007F263A"/>
    <w:rsid w:val="007F35B4"/>
    <w:rsid w:val="007F38AD"/>
    <w:rsid w:val="007F3D57"/>
    <w:rsid w:val="007F4A98"/>
    <w:rsid w:val="007F4C4A"/>
    <w:rsid w:val="007F4DB6"/>
    <w:rsid w:val="007F4E45"/>
    <w:rsid w:val="007F516F"/>
    <w:rsid w:val="007F5395"/>
    <w:rsid w:val="007F5F27"/>
    <w:rsid w:val="007F60AD"/>
    <w:rsid w:val="007F69D7"/>
    <w:rsid w:val="007F77F4"/>
    <w:rsid w:val="007F7CA5"/>
    <w:rsid w:val="007F7F20"/>
    <w:rsid w:val="007F7FFC"/>
    <w:rsid w:val="00800201"/>
    <w:rsid w:val="00800537"/>
    <w:rsid w:val="00800C17"/>
    <w:rsid w:val="00801B10"/>
    <w:rsid w:val="00802066"/>
    <w:rsid w:val="008022C1"/>
    <w:rsid w:val="00802679"/>
    <w:rsid w:val="00802F49"/>
    <w:rsid w:val="00803270"/>
    <w:rsid w:val="00803960"/>
    <w:rsid w:val="00803ACA"/>
    <w:rsid w:val="008042D0"/>
    <w:rsid w:val="008058A6"/>
    <w:rsid w:val="00806200"/>
    <w:rsid w:val="008062AC"/>
    <w:rsid w:val="00806F17"/>
    <w:rsid w:val="008077B4"/>
    <w:rsid w:val="0080791A"/>
    <w:rsid w:val="00810080"/>
    <w:rsid w:val="008100FA"/>
    <w:rsid w:val="008106AD"/>
    <w:rsid w:val="008107F6"/>
    <w:rsid w:val="00810D43"/>
    <w:rsid w:val="00810DFB"/>
    <w:rsid w:val="008113B0"/>
    <w:rsid w:val="00811E6D"/>
    <w:rsid w:val="00812839"/>
    <w:rsid w:val="00812B79"/>
    <w:rsid w:val="0081305F"/>
    <w:rsid w:val="00813F74"/>
    <w:rsid w:val="00814013"/>
    <w:rsid w:val="0081456C"/>
    <w:rsid w:val="00814896"/>
    <w:rsid w:val="00814994"/>
    <w:rsid w:val="00814D48"/>
    <w:rsid w:val="00814E2E"/>
    <w:rsid w:val="00815284"/>
    <w:rsid w:val="008153E5"/>
    <w:rsid w:val="00815415"/>
    <w:rsid w:val="00815A33"/>
    <w:rsid w:val="00816316"/>
    <w:rsid w:val="008174F8"/>
    <w:rsid w:val="008203E6"/>
    <w:rsid w:val="00820E06"/>
    <w:rsid w:val="00820E2E"/>
    <w:rsid w:val="0082139F"/>
    <w:rsid w:val="008214BD"/>
    <w:rsid w:val="00821B13"/>
    <w:rsid w:val="00821E02"/>
    <w:rsid w:val="00822557"/>
    <w:rsid w:val="00822BD0"/>
    <w:rsid w:val="00822F3B"/>
    <w:rsid w:val="00823F63"/>
    <w:rsid w:val="00824508"/>
    <w:rsid w:val="0082589C"/>
    <w:rsid w:val="008258F0"/>
    <w:rsid w:val="00825F7B"/>
    <w:rsid w:val="008265A8"/>
    <w:rsid w:val="0082684A"/>
    <w:rsid w:val="008274B4"/>
    <w:rsid w:val="00830802"/>
    <w:rsid w:val="008309E6"/>
    <w:rsid w:val="008326B3"/>
    <w:rsid w:val="008328EE"/>
    <w:rsid w:val="00832C2D"/>
    <w:rsid w:val="0083401A"/>
    <w:rsid w:val="00834452"/>
    <w:rsid w:val="00834A36"/>
    <w:rsid w:val="00834DD3"/>
    <w:rsid w:val="008351F7"/>
    <w:rsid w:val="00835A8C"/>
    <w:rsid w:val="00835B97"/>
    <w:rsid w:val="0083661E"/>
    <w:rsid w:val="00836A37"/>
    <w:rsid w:val="00836B57"/>
    <w:rsid w:val="00836DBA"/>
    <w:rsid w:val="0083706A"/>
    <w:rsid w:val="0083764C"/>
    <w:rsid w:val="008379A6"/>
    <w:rsid w:val="00837EAC"/>
    <w:rsid w:val="00837EC4"/>
    <w:rsid w:val="008405C9"/>
    <w:rsid w:val="00840E5D"/>
    <w:rsid w:val="00840EFA"/>
    <w:rsid w:val="00841230"/>
    <w:rsid w:val="0084129E"/>
    <w:rsid w:val="0084157E"/>
    <w:rsid w:val="008415CB"/>
    <w:rsid w:val="00841F7F"/>
    <w:rsid w:val="00842411"/>
    <w:rsid w:val="00842867"/>
    <w:rsid w:val="00842B5B"/>
    <w:rsid w:val="00842D73"/>
    <w:rsid w:val="008437B7"/>
    <w:rsid w:val="00844825"/>
    <w:rsid w:val="00844A6B"/>
    <w:rsid w:val="008452CB"/>
    <w:rsid w:val="008455DD"/>
    <w:rsid w:val="0084594F"/>
    <w:rsid w:val="00845BE3"/>
    <w:rsid w:val="00846415"/>
    <w:rsid w:val="008465E7"/>
    <w:rsid w:val="00847460"/>
    <w:rsid w:val="00847A05"/>
    <w:rsid w:val="00847CA7"/>
    <w:rsid w:val="00850177"/>
    <w:rsid w:val="008506D8"/>
    <w:rsid w:val="00850784"/>
    <w:rsid w:val="0085085E"/>
    <w:rsid w:val="00850C29"/>
    <w:rsid w:val="00851911"/>
    <w:rsid w:val="00852346"/>
    <w:rsid w:val="008526A4"/>
    <w:rsid w:val="00852AA2"/>
    <w:rsid w:val="00853A4F"/>
    <w:rsid w:val="00853C84"/>
    <w:rsid w:val="0085425D"/>
    <w:rsid w:val="00854CC8"/>
    <w:rsid w:val="00855BD6"/>
    <w:rsid w:val="00855F7B"/>
    <w:rsid w:val="00856059"/>
    <w:rsid w:val="00856457"/>
    <w:rsid w:val="00856A8D"/>
    <w:rsid w:val="00856AAF"/>
    <w:rsid w:val="00856F34"/>
    <w:rsid w:val="00856F41"/>
    <w:rsid w:val="00857422"/>
    <w:rsid w:val="00857857"/>
    <w:rsid w:val="00860A2D"/>
    <w:rsid w:val="00860A85"/>
    <w:rsid w:val="008612E8"/>
    <w:rsid w:val="0086150C"/>
    <w:rsid w:val="008617A0"/>
    <w:rsid w:val="00861AEB"/>
    <w:rsid w:val="00862C0F"/>
    <w:rsid w:val="00862D49"/>
    <w:rsid w:val="00863357"/>
    <w:rsid w:val="008635F1"/>
    <w:rsid w:val="00863B89"/>
    <w:rsid w:val="00863E75"/>
    <w:rsid w:val="00863F31"/>
    <w:rsid w:val="00863FC5"/>
    <w:rsid w:val="00864373"/>
    <w:rsid w:val="0086473E"/>
    <w:rsid w:val="00865FF4"/>
    <w:rsid w:val="00866212"/>
    <w:rsid w:val="008664EC"/>
    <w:rsid w:val="008668E2"/>
    <w:rsid w:val="00866BCD"/>
    <w:rsid w:val="008670CF"/>
    <w:rsid w:val="0086745D"/>
    <w:rsid w:val="008674D9"/>
    <w:rsid w:val="00867996"/>
    <w:rsid w:val="00867E9D"/>
    <w:rsid w:val="00870A99"/>
    <w:rsid w:val="00870EA6"/>
    <w:rsid w:val="0087122D"/>
    <w:rsid w:val="00871C5F"/>
    <w:rsid w:val="0087281F"/>
    <w:rsid w:val="008729A9"/>
    <w:rsid w:val="008737EC"/>
    <w:rsid w:val="00873A15"/>
    <w:rsid w:val="00873C70"/>
    <w:rsid w:val="00873DB1"/>
    <w:rsid w:val="00874E9D"/>
    <w:rsid w:val="0087510A"/>
    <w:rsid w:val="00875244"/>
    <w:rsid w:val="00875550"/>
    <w:rsid w:val="00875D35"/>
    <w:rsid w:val="00877125"/>
    <w:rsid w:val="00877EBA"/>
    <w:rsid w:val="008804CA"/>
    <w:rsid w:val="00880FB3"/>
    <w:rsid w:val="00881121"/>
    <w:rsid w:val="00881146"/>
    <w:rsid w:val="008814EE"/>
    <w:rsid w:val="00882672"/>
    <w:rsid w:val="0088270E"/>
    <w:rsid w:val="00882B82"/>
    <w:rsid w:val="00882BDA"/>
    <w:rsid w:val="008832DF"/>
    <w:rsid w:val="00883559"/>
    <w:rsid w:val="008844FF"/>
    <w:rsid w:val="008851CB"/>
    <w:rsid w:val="00885D5A"/>
    <w:rsid w:val="00885E52"/>
    <w:rsid w:val="00885F7B"/>
    <w:rsid w:val="008871DE"/>
    <w:rsid w:val="0088782F"/>
    <w:rsid w:val="00887B19"/>
    <w:rsid w:val="0089015B"/>
    <w:rsid w:val="0089020A"/>
    <w:rsid w:val="0089077B"/>
    <w:rsid w:val="00890B3D"/>
    <w:rsid w:val="0089101F"/>
    <w:rsid w:val="00891AD6"/>
    <w:rsid w:val="00892C0E"/>
    <w:rsid w:val="008930BF"/>
    <w:rsid w:val="00893769"/>
    <w:rsid w:val="00893BD7"/>
    <w:rsid w:val="00893E76"/>
    <w:rsid w:val="008944AA"/>
    <w:rsid w:val="00894922"/>
    <w:rsid w:val="00894B3A"/>
    <w:rsid w:val="00894F85"/>
    <w:rsid w:val="008953B2"/>
    <w:rsid w:val="008953EB"/>
    <w:rsid w:val="0089556B"/>
    <w:rsid w:val="008956A4"/>
    <w:rsid w:val="008957EC"/>
    <w:rsid w:val="00896404"/>
    <w:rsid w:val="00896410"/>
    <w:rsid w:val="00896477"/>
    <w:rsid w:val="00896849"/>
    <w:rsid w:val="00896D42"/>
    <w:rsid w:val="00896EA1"/>
    <w:rsid w:val="00896FCC"/>
    <w:rsid w:val="00896FD5"/>
    <w:rsid w:val="008975E8"/>
    <w:rsid w:val="008976A8"/>
    <w:rsid w:val="008976AA"/>
    <w:rsid w:val="00897B8D"/>
    <w:rsid w:val="00897CB2"/>
    <w:rsid w:val="008A04F6"/>
    <w:rsid w:val="008A067A"/>
    <w:rsid w:val="008A0FA4"/>
    <w:rsid w:val="008A1D80"/>
    <w:rsid w:val="008A209B"/>
    <w:rsid w:val="008A2952"/>
    <w:rsid w:val="008A3466"/>
    <w:rsid w:val="008A3A46"/>
    <w:rsid w:val="008A3D42"/>
    <w:rsid w:val="008A3DD1"/>
    <w:rsid w:val="008A45D4"/>
    <w:rsid w:val="008A5557"/>
    <w:rsid w:val="008A5689"/>
    <w:rsid w:val="008A6161"/>
    <w:rsid w:val="008A6664"/>
    <w:rsid w:val="008A6A76"/>
    <w:rsid w:val="008A709D"/>
    <w:rsid w:val="008A758E"/>
    <w:rsid w:val="008A75D4"/>
    <w:rsid w:val="008A7701"/>
    <w:rsid w:val="008A7CE5"/>
    <w:rsid w:val="008B0019"/>
    <w:rsid w:val="008B0152"/>
    <w:rsid w:val="008B0651"/>
    <w:rsid w:val="008B0A9A"/>
    <w:rsid w:val="008B0EC8"/>
    <w:rsid w:val="008B0F1A"/>
    <w:rsid w:val="008B131D"/>
    <w:rsid w:val="008B1478"/>
    <w:rsid w:val="008B21BC"/>
    <w:rsid w:val="008B236A"/>
    <w:rsid w:val="008B2ADA"/>
    <w:rsid w:val="008B2B23"/>
    <w:rsid w:val="008B2D7F"/>
    <w:rsid w:val="008B389A"/>
    <w:rsid w:val="008B45A5"/>
    <w:rsid w:val="008B5726"/>
    <w:rsid w:val="008B5A34"/>
    <w:rsid w:val="008B62C5"/>
    <w:rsid w:val="008B6D06"/>
    <w:rsid w:val="008B758B"/>
    <w:rsid w:val="008B7671"/>
    <w:rsid w:val="008C0DAD"/>
    <w:rsid w:val="008C103C"/>
    <w:rsid w:val="008C130C"/>
    <w:rsid w:val="008C13D7"/>
    <w:rsid w:val="008C1CA8"/>
    <w:rsid w:val="008C1DA0"/>
    <w:rsid w:val="008C2042"/>
    <w:rsid w:val="008C23FA"/>
    <w:rsid w:val="008C25E6"/>
    <w:rsid w:val="008C2A00"/>
    <w:rsid w:val="008C2B28"/>
    <w:rsid w:val="008C2B65"/>
    <w:rsid w:val="008C3150"/>
    <w:rsid w:val="008C3170"/>
    <w:rsid w:val="008C31C4"/>
    <w:rsid w:val="008C44C5"/>
    <w:rsid w:val="008C4558"/>
    <w:rsid w:val="008C4663"/>
    <w:rsid w:val="008C4AA1"/>
    <w:rsid w:val="008C4C54"/>
    <w:rsid w:val="008C550D"/>
    <w:rsid w:val="008C591C"/>
    <w:rsid w:val="008C5D22"/>
    <w:rsid w:val="008C6139"/>
    <w:rsid w:val="008C6A09"/>
    <w:rsid w:val="008C6AB2"/>
    <w:rsid w:val="008C6B0C"/>
    <w:rsid w:val="008C7108"/>
    <w:rsid w:val="008C78EA"/>
    <w:rsid w:val="008C7989"/>
    <w:rsid w:val="008C7C53"/>
    <w:rsid w:val="008D05DE"/>
    <w:rsid w:val="008D0707"/>
    <w:rsid w:val="008D0829"/>
    <w:rsid w:val="008D0D4B"/>
    <w:rsid w:val="008D0EB0"/>
    <w:rsid w:val="008D0FEB"/>
    <w:rsid w:val="008D1961"/>
    <w:rsid w:val="008D1A9A"/>
    <w:rsid w:val="008D2521"/>
    <w:rsid w:val="008D2B46"/>
    <w:rsid w:val="008D2CAF"/>
    <w:rsid w:val="008D315D"/>
    <w:rsid w:val="008D3166"/>
    <w:rsid w:val="008D37EB"/>
    <w:rsid w:val="008D3F91"/>
    <w:rsid w:val="008D45B8"/>
    <w:rsid w:val="008D4A1D"/>
    <w:rsid w:val="008D4B52"/>
    <w:rsid w:val="008D60F3"/>
    <w:rsid w:val="008D667F"/>
    <w:rsid w:val="008D6CCF"/>
    <w:rsid w:val="008D6E47"/>
    <w:rsid w:val="008D7693"/>
    <w:rsid w:val="008D7E7B"/>
    <w:rsid w:val="008E051F"/>
    <w:rsid w:val="008E09FD"/>
    <w:rsid w:val="008E185E"/>
    <w:rsid w:val="008E240F"/>
    <w:rsid w:val="008E2D44"/>
    <w:rsid w:val="008E370B"/>
    <w:rsid w:val="008E391D"/>
    <w:rsid w:val="008E4283"/>
    <w:rsid w:val="008E46D3"/>
    <w:rsid w:val="008E492D"/>
    <w:rsid w:val="008E4A29"/>
    <w:rsid w:val="008E579A"/>
    <w:rsid w:val="008E5CE7"/>
    <w:rsid w:val="008E603B"/>
    <w:rsid w:val="008E6120"/>
    <w:rsid w:val="008E6A51"/>
    <w:rsid w:val="008E6B80"/>
    <w:rsid w:val="008E6CAE"/>
    <w:rsid w:val="008E70B0"/>
    <w:rsid w:val="008E7A55"/>
    <w:rsid w:val="008E7F70"/>
    <w:rsid w:val="008F02D0"/>
    <w:rsid w:val="008F059E"/>
    <w:rsid w:val="008F096F"/>
    <w:rsid w:val="008F0AE2"/>
    <w:rsid w:val="008F0C36"/>
    <w:rsid w:val="008F18D7"/>
    <w:rsid w:val="008F1AFB"/>
    <w:rsid w:val="008F1E65"/>
    <w:rsid w:val="008F22E8"/>
    <w:rsid w:val="008F30FB"/>
    <w:rsid w:val="008F3C8F"/>
    <w:rsid w:val="008F3ED4"/>
    <w:rsid w:val="008F4367"/>
    <w:rsid w:val="008F45C2"/>
    <w:rsid w:val="008F4668"/>
    <w:rsid w:val="008F496D"/>
    <w:rsid w:val="008F4D27"/>
    <w:rsid w:val="008F4E57"/>
    <w:rsid w:val="008F5146"/>
    <w:rsid w:val="008F56E2"/>
    <w:rsid w:val="008F5AF0"/>
    <w:rsid w:val="008F5BEC"/>
    <w:rsid w:val="008F5F3B"/>
    <w:rsid w:val="008F64BF"/>
    <w:rsid w:val="008F69BF"/>
    <w:rsid w:val="008F6B73"/>
    <w:rsid w:val="008F6F2C"/>
    <w:rsid w:val="008F6FD2"/>
    <w:rsid w:val="008F7912"/>
    <w:rsid w:val="009000FF"/>
    <w:rsid w:val="0090037F"/>
    <w:rsid w:val="00900F1C"/>
    <w:rsid w:val="00900F21"/>
    <w:rsid w:val="00901167"/>
    <w:rsid w:val="009013C9"/>
    <w:rsid w:val="009015E4"/>
    <w:rsid w:val="00901812"/>
    <w:rsid w:val="00902377"/>
    <w:rsid w:val="00902609"/>
    <w:rsid w:val="00902706"/>
    <w:rsid w:val="0090285A"/>
    <w:rsid w:val="00903253"/>
    <w:rsid w:val="009036DC"/>
    <w:rsid w:val="00903A34"/>
    <w:rsid w:val="00903FA4"/>
    <w:rsid w:val="00904450"/>
    <w:rsid w:val="00904D67"/>
    <w:rsid w:val="00904DA9"/>
    <w:rsid w:val="00905228"/>
    <w:rsid w:val="00906F7D"/>
    <w:rsid w:val="0090707F"/>
    <w:rsid w:val="00907F2F"/>
    <w:rsid w:val="00910663"/>
    <w:rsid w:val="00910D40"/>
    <w:rsid w:val="00910F0F"/>
    <w:rsid w:val="00912627"/>
    <w:rsid w:val="0091333A"/>
    <w:rsid w:val="00913B64"/>
    <w:rsid w:val="0091490A"/>
    <w:rsid w:val="00916183"/>
    <w:rsid w:val="00916A37"/>
    <w:rsid w:val="009173BB"/>
    <w:rsid w:val="009176F7"/>
    <w:rsid w:val="0091789C"/>
    <w:rsid w:val="0092086E"/>
    <w:rsid w:val="00920871"/>
    <w:rsid w:val="0092104F"/>
    <w:rsid w:val="0092175F"/>
    <w:rsid w:val="00921C90"/>
    <w:rsid w:val="00921D37"/>
    <w:rsid w:val="0092221E"/>
    <w:rsid w:val="0092223D"/>
    <w:rsid w:val="009226A7"/>
    <w:rsid w:val="00923334"/>
    <w:rsid w:val="00923DA2"/>
    <w:rsid w:val="00923E11"/>
    <w:rsid w:val="00923ED0"/>
    <w:rsid w:val="0092464F"/>
    <w:rsid w:val="00924747"/>
    <w:rsid w:val="00924994"/>
    <w:rsid w:val="00924A64"/>
    <w:rsid w:val="00924D98"/>
    <w:rsid w:val="00924DDD"/>
    <w:rsid w:val="0092508C"/>
    <w:rsid w:val="00925696"/>
    <w:rsid w:val="00925F47"/>
    <w:rsid w:val="00926138"/>
    <w:rsid w:val="00926157"/>
    <w:rsid w:val="00927404"/>
    <w:rsid w:val="00927455"/>
    <w:rsid w:val="009277BA"/>
    <w:rsid w:val="0093034E"/>
    <w:rsid w:val="00930F4F"/>
    <w:rsid w:val="00931602"/>
    <w:rsid w:val="00931F68"/>
    <w:rsid w:val="00932C6F"/>
    <w:rsid w:val="00932FB9"/>
    <w:rsid w:val="00934114"/>
    <w:rsid w:val="0093412A"/>
    <w:rsid w:val="0093412B"/>
    <w:rsid w:val="00934306"/>
    <w:rsid w:val="009348C4"/>
    <w:rsid w:val="00934E49"/>
    <w:rsid w:val="00935469"/>
    <w:rsid w:val="00935577"/>
    <w:rsid w:val="00935EEF"/>
    <w:rsid w:val="00935FFA"/>
    <w:rsid w:val="0093621B"/>
    <w:rsid w:val="0093661C"/>
    <w:rsid w:val="0093675F"/>
    <w:rsid w:val="00936A7C"/>
    <w:rsid w:val="00936BC2"/>
    <w:rsid w:val="0093760C"/>
    <w:rsid w:val="0093792C"/>
    <w:rsid w:val="00941275"/>
    <w:rsid w:val="0094180F"/>
    <w:rsid w:val="009418A2"/>
    <w:rsid w:val="00941C38"/>
    <w:rsid w:val="00941D20"/>
    <w:rsid w:val="00941DA2"/>
    <w:rsid w:val="00942616"/>
    <w:rsid w:val="009428D0"/>
    <w:rsid w:val="00942A52"/>
    <w:rsid w:val="00942AE4"/>
    <w:rsid w:val="00942D0B"/>
    <w:rsid w:val="00942D97"/>
    <w:rsid w:val="00943A09"/>
    <w:rsid w:val="00944024"/>
    <w:rsid w:val="00944086"/>
    <w:rsid w:val="009446E2"/>
    <w:rsid w:val="00944A8C"/>
    <w:rsid w:val="009452DB"/>
    <w:rsid w:val="00945579"/>
    <w:rsid w:val="00945E4A"/>
    <w:rsid w:val="009461F9"/>
    <w:rsid w:val="00947196"/>
    <w:rsid w:val="00947B93"/>
    <w:rsid w:val="00947FBB"/>
    <w:rsid w:val="00950046"/>
    <w:rsid w:val="009500B1"/>
    <w:rsid w:val="00950C5C"/>
    <w:rsid w:val="009510D7"/>
    <w:rsid w:val="009519B0"/>
    <w:rsid w:val="0095221A"/>
    <w:rsid w:val="009524A7"/>
    <w:rsid w:val="00952E5A"/>
    <w:rsid w:val="009536DC"/>
    <w:rsid w:val="00953FC8"/>
    <w:rsid w:val="00954091"/>
    <w:rsid w:val="009548D1"/>
    <w:rsid w:val="00955489"/>
    <w:rsid w:val="009555E5"/>
    <w:rsid w:val="009573AA"/>
    <w:rsid w:val="00957421"/>
    <w:rsid w:val="00960320"/>
    <w:rsid w:val="00960AAE"/>
    <w:rsid w:val="00960F81"/>
    <w:rsid w:val="00960FC3"/>
    <w:rsid w:val="0096108C"/>
    <w:rsid w:val="0096157F"/>
    <w:rsid w:val="0096172E"/>
    <w:rsid w:val="009618F0"/>
    <w:rsid w:val="00961F59"/>
    <w:rsid w:val="00962036"/>
    <w:rsid w:val="00962392"/>
    <w:rsid w:val="00962B29"/>
    <w:rsid w:val="00962E4A"/>
    <w:rsid w:val="00962EEC"/>
    <w:rsid w:val="00963461"/>
    <w:rsid w:val="00964056"/>
    <w:rsid w:val="0096458E"/>
    <w:rsid w:val="00964B04"/>
    <w:rsid w:val="009652E3"/>
    <w:rsid w:val="009659C6"/>
    <w:rsid w:val="009660B2"/>
    <w:rsid w:val="009660C0"/>
    <w:rsid w:val="00966C98"/>
    <w:rsid w:val="00967772"/>
    <w:rsid w:val="00967864"/>
    <w:rsid w:val="00967F48"/>
    <w:rsid w:val="0097046C"/>
    <w:rsid w:val="009709FC"/>
    <w:rsid w:val="00970AAE"/>
    <w:rsid w:val="00971119"/>
    <w:rsid w:val="009717DF"/>
    <w:rsid w:val="00971BF4"/>
    <w:rsid w:val="00971F3E"/>
    <w:rsid w:val="00971F5C"/>
    <w:rsid w:val="009720EF"/>
    <w:rsid w:val="009724A0"/>
    <w:rsid w:val="009726BB"/>
    <w:rsid w:val="00973142"/>
    <w:rsid w:val="0097349C"/>
    <w:rsid w:val="009734C7"/>
    <w:rsid w:val="0097362C"/>
    <w:rsid w:val="00973EC1"/>
    <w:rsid w:val="00974FFA"/>
    <w:rsid w:val="00975167"/>
    <w:rsid w:val="00975820"/>
    <w:rsid w:val="00976D44"/>
    <w:rsid w:val="0097766F"/>
    <w:rsid w:val="00977855"/>
    <w:rsid w:val="00977B3B"/>
    <w:rsid w:val="00977C33"/>
    <w:rsid w:val="00977FE2"/>
    <w:rsid w:val="00980AFD"/>
    <w:rsid w:val="00980D14"/>
    <w:rsid w:val="00980DD9"/>
    <w:rsid w:val="009815D5"/>
    <w:rsid w:val="00981BF7"/>
    <w:rsid w:val="00981CFF"/>
    <w:rsid w:val="009829A9"/>
    <w:rsid w:val="00982D9A"/>
    <w:rsid w:val="00983084"/>
    <w:rsid w:val="00983B2D"/>
    <w:rsid w:val="00983EB1"/>
    <w:rsid w:val="009846B1"/>
    <w:rsid w:val="00984C3F"/>
    <w:rsid w:val="00985228"/>
    <w:rsid w:val="00985475"/>
    <w:rsid w:val="00985C57"/>
    <w:rsid w:val="009869AF"/>
    <w:rsid w:val="00987073"/>
    <w:rsid w:val="009871EE"/>
    <w:rsid w:val="0098764B"/>
    <w:rsid w:val="009906F9"/>
    <w:rsid w:val="00990A8A"/>
    <w:rsid w:val="00990DC4"/>
    <w:rsid w:val="00991BEC"/>
    <w:rsid w:val="00993024"/>
    <w:rsid w:val="00993B7D"/>
    <w:rsid w:val="00994143"/>
    <w:rsid w:val="0099511B"/>
    <w:rsid w:val="009951E8"/>
    <w:rsid w:val="009953A7"/>
    <w:rsid w:val="00995A52"/>
    <w:rsid w:val="00995C5E"/>
    <w:rsid w:val="00995E3B"/>
    <w:rsid w:val="00995F48"/>
    <w:rsid w:val="009964BE"/>
    <w:rsid w:val="009964C4"/>
    <w:rsid w:val="009964DF"/>
    <w:rsid w:val="00996761"/>
    <w:rsid w:val="00996BD7"/>
    <w:rsid w:val="00997624"/>
    <w:rsid w:val="009A0525"/>
    <w:rsid w:val="009A0CB2"/>
    <w:rsid w:val="009A12CD"/>
    <w:rsid w:val="009A1E90"/>
    <w:rsid w:val="009A22FB"/>
    <w:rsid w:val="009A2C5C"/>
    <w:rsid w:val="009A3BD0"/>
    <w:rsid w:val="009A4B75"/>
    <w:rsid w:val="009A53E0"/>
    <w:rsid w:val="009A5536"/>
    <w:rsid w:val="009A5619"/>
    <w:rsid w:val="009A5680"/>
    <w:rsid w:val="009A6016"/>
    <w:rsid w:val="009A654B"/>
    <w:rsid w:val="009A7235"/>
    <w:rsid w:val="009A744F"/>
    <w:rsid w:val="009A7E9B"/>
    <w:rsid w:val="009B12B0"/>
    <w:rsid w:val="009B17C2"/>
    <w:rsid w:val="009B1CBE"/>
    <w:rsid w:val="009B2212"/>
    <w:rsid w:val="009B22BA"/>
    <w:rsid w:val="009B2368"/>
    <w:rsid w:val="009B250D"/>
    <w:rsid w:val="009B2D5D"/>
    <w:rsid w:val="009B3078"/>
    <w:rsid w:val="009B45EE"/>
    <w:rsid w:val="009B46EF"/>
    <w:rsid w:val="009B4F1E"/>
    <w:rsid w:val="009B51CB"/>
    <w:rsid w:val="009B59FB"/>
    <w:rsid w:val="009B662D"/>
    <w:rsid w:val="009B7455"/>
    <w:rsid w:val="009B75DB"/>
    <w:rsid w:val="009B7B17"/>
    <w:rsid w:val="009C014B"/>
    <w:rsid w:val="009C02DC"/>
    <w:rsid w:val="009C0A94"/>
    <w:rsid w:val="009C0A9A"/>
    <w:rsid w:val="009C0CFA"/>
    <w:rsid w:val="009C180E"/>
    <w:rsid w:val="009C1998"/>
    <w:rsid w:val="009C22A9"/>
    <w:rsid w:val="009C264B"/>
    <w:rsid w:val="009C28B0"/>
    <w:rsid w:val="009C32B2"/>
    <w:rsid w:val="009C340F"/>
    <w:rsid w:val="009C41D4"/>
    <w:rsid w:val="009C428F"/>
    <w:rsid w:val="009C4A6A"/>
    <w:rsid w:val="009C5868"/>
    <w:rsid w:val="009C5C67"/>
    <w:rsid w:val="009C617A"/>
    <w:rsid w:val="009C62AD"/>
    <w:rsid w:val="009C6E19"/>
    <w:rsid w:val="009C7068"/>
    <w:rsid w:val="009C7F85"/>
    <w:rsid w:val="009D018B"/>
    <w:rsid w:val="009D1074"/>
    <w:rsid w:val="009D1DA4"/>
    <w:rsid w:val="009D2AF2"/>
    <w:rsid w:val="009D2E6A"/>
    <w:rsid w:val="009D34E3"/>
    <w:rsid w:val="009D3D07"/>
    <w:rsid w:val="009D3E67"/>
    <w:rsid w:val="009D4729"/>
    <w:rsid w:val="009D532B"/>
    <w:rsid w:val="009D579A"/>
    <w:rsid w:val="009D5868"/>
    <w:rsid w:val="009D58F7"/>
    <w:rsid w:val="009D5D0D"/>
    <w:rsid w:val="009D6CFF"/>
    <w:rsid w:val="009D7751"/>
    <w:rsid w:val="009D784D"/>
    <w:rsid w:val="009D7BF4"/>
    <w:rsid w:val="009E07FF"/>
    <w:rsid w:val="009E240E"/>
    <w:rsid w:val="009E267C"/>
    <w:rsid w:val="009E2F59"/>
    <w:rsid w:val="009E39CA"/>
    <w:rsid w:val="009E47DF"/>
    <w:rsid w:val="009E532E"/>
    <w:rsid w:val="009E5A66"/>
    <w:rsid w:val="009E60E9"/>
    <w:rsid w:val="009E627B"/>
    <w:rsid w:val="009E7580"/>
    <w:rsid w:val="009F00F7"/>
    <w:rsid w:val="009F0564"/>
    <w:rsid w:val="009F0643"/>
    <w:rsid w:val="009F18C7"/>
    <w:rsid w:val="009F19CA"/>
    <w:rsid w:val="009F38A0"/>
    <w:rsid w:val="009F3EF6"/>
    <w:rsid w:val="009F47A7"/>
    <w:rsid w:val="009F5518"/>
    <w:rsid w:val="009F60B3"/>
    <w:rsid w:val="009F6977"/>
    <w:rsid w:val="009F6A3C"/>
    <w:rsid w:val="009F6E22"/>
    <w:rsid w:val="009F6E87"/>
    <w:rsid w:val="009F7965"/>
    <w:rsid w:val="009F7C57"/>
    <w:rsid w:val="00A007E8"/>
    <w:rsid w:val="00A0097F"/>
    <w:rsid w:val="00A00C32"/>
    <w:rsid w:val="00A01965"/>
    <w:rsid w:val="00A02563"/>
    <w:rsid w:val="00A0308E"/>
    <w:rsid w:val="00A0310B"/>
    <w:rsid w:val="00A03210"/>
    <w:rsid w:val="00A04121"/>
    <w:rsid w:val="00A04664"/>
    <w:rsid w:val="00A04DD1"/>
    <w:rsid w:val="00A050AB"/>
    <w:rsid w:val="00A05451"/>
    <w:rsid w:val="00A05C34"/>
    <w:rsid w:val="00A064CF"/>
    <w:rsid w:val="00A06521"/>
    <w:rsid w:val="00A06A57"/>
    <w:rsid w:val="00A0719B"/>
    <w:rsid w:val="00A076BD"/>
    <w:rsid w:val="00A107D0"/>
    <w:rsid w:val="00A10B27"/>
    <w:rsid w:val="00A10C49"/>
    <w:rsid w:val="00A10D64"/>
    <w:rsid w:val="00A127CE"/>
    <w:rsid w:val="00A12A0D"/>
    <w:rsid w:val="00A12B9D"/>
    <w:rsid w:val="00A12DFC"/>
    <w:rsid w:val="00A13628"/>
    <w:rsid w:val="00A13760"/>
    <w:rsid w:val="00A13F24"/>
    <w:rsid w:val="00A14AB5"/>
    <w:rsid w:val="00A1515E"/>
    <w:rsid w:val="00A15754"/>
    <w:rsid w:val="00A15AAE"/>
    <w:rsid w:val="00A15C1D"/>
    <w:rsid w:val="00A1699F"/>
    <w:rsid w:val="00A17C93"/>
    <w:rsid w:val="00A20739"/>
    <w:rsid w:val="00A210A7"/>
    <w:rsid w:val="00A216A2"/>
    <w:rsid w:val="00A221C1"/>
    <w:rsid w:val="00A22A26"/>
    <w:rsid w:val="00A22B0B"/>
    <w:rsid w:val="00A22BED"/>
    <w:rsid w:val="00A22DB9"/>
    <w:rsid w:val="00A239C4"/>
    <w:rsid w:val="00A24B89"/>
    <w:rsid w:val="00A253D1"/>
    <w:rsid w:val="00A25898"/>
    <w:rsid w:val="00A25B5C"/>
    <w:rsid w:val="00A25E65"/>
    <w:rsid w:val="00A263B5"/>
    <w:rsid w:val="00A26856"/>
    <w:rsid w:val="00A27221"/>
    <w:rsid w:val="00A2743D"/>
    <w:rsid w:val="00A27588"/>
    <w:rsid w:val="00A279A3"/>
    <w:rsid w:val="00A30320"/>
    <w:rsid w:val="00A30B5A"/>
    <w:rsid w:val="00A33371"/>
    <w:rsid w:val="00A336D8"/>
    <w:rsid w:val="00A33932"/>
    <w:rsid w:val="00A33BCD"/>
    <w:rsid w:val="00A34505"/>
    <w:rsid w:val="00A35495"/>
    <w:rsid w:val="00A357B5"/>
    <w:rsid w:val="00A3597D"/>
    <w:rsid w:val="00A35EA0"/>
    <w:rsid w:val="00A36622"/>
    <w:rsid w:val="00A368AA"/>
    <w:rsid w:val="00A3694E"/>
    <w:rsid w:val="00A37AE6"/>
    <w:rsid w:val="00A37CBE"/>
    <w:rsid w:val="00A40067"/>
    <w:rsid w:val="00A4080E"/>
    <w:rsid w:val="00A40B6A"/>
    <w:rsid w:val="00A4127B"/>
    <w:rsid w:val="00A418DF"/>
    <w:rsid w:val="00A41913"/>
    <w:rsid w:val="00A41945"/>
    <w:rsid w:val="00A41CE6"/>
    <w:rsid w:val="00A423DF"/>
    <w:rsid w:val="00A4284B"/>
    <w:rsid w:val="00A42BFD"/>
    <w:rsid w:val="00A431AC"/>
    <w:rsid w:val="00A43B59"/>
    <w:rsid w:val="00A44216"/>
    <w:rsid w:val="00A447E3"/>
    <w:rsid w:val="00A45A57"/>
    <w:rsid w:val="00A45A78"/>
    <w:rsid w:val="00A4601A"/>
    <w:rsid w:val="00A4674D"/>
    <w:rsid w:val="00A470D1"/>
    <w:rsid w:val="00A47153"/>
    <w:rsid w:val="00A47732"/>
    <w:rsid w:val="00A47A31"/>
    <w:rsid w:val="00A47F33"/>
    <w:rsid w:val="00A503D3"/>
    <w:rsid w:val="00A5070A"/>
    <w:rsid w:val="00A50CD5"/>
    <w:rsid w:val="00A524FB"/>
    <w:rsid w:val="00A52563"/>
    <w:rsid w:val="00A52A68"/>
    <w:rsid w:val="00A5302C"/>
    <w:rsid w:val="00A53B94"/>
    <w:rsid w:val="00A54865"/>
    <w:rsid w:val="00A55FA1"/>
    <w:rsid w:val="00A5627F"/>
    <w:rsid w:val="00A56294"/>
    <w:rsid w:val="00A56B38"/>
    <w:rsid w:val="00A56EDF"/>
    <w:rsid w:val="00A574D1"/>
    <w:rsid w:val="00A57F4E"/>
    <w:rsid w:val="00A60203"/>
    <w:rsid w:val="00A607FB"/>
    <w:rsid w:val="00A61724"/>
    <w:rsid w:val="00A61DEF"/>
    <w:rsid w:val="00A62E1B"/>
    <w:rsid w:val="00A62F3E"/>
    <w:rsid w:val="00A6389E"/>
    <w:rsid w:val="00A63984"/>
    <w:rsid w:val="00A63C1D"/>
    <w:rsid w:val="00A63D23"/>
    <w:rsid w:val="00A63F2F"/>
    <w:rsid w:val="00A642DB"/>
    <w:rsid w:val="00A6473A"/>
    <w:rsid w:val="00A64C41"/>
    <w:rsid w:val="00A650F9"/>
    <w:rsid w:val="00A6546E"/>
    <w:rsid w:val="00A65722"/>
    <w:rsid w:val="00A65761"/>
    <w:rsid w:val="00A663B6"/>
    <w:rsid w:val="00A6648C"/>
    <w:rsid w:val="00A666B4"/>
    <w:rsid w:val="00A6674E"/>
    <w:rsid w:val="00A67F39"/>
    <w:rsid w:val="00A708B7"/>
    <w:rsid w:val="00A70DE6"/>
    <w:rsid w:val="00A71582"/>
    <w:rsid w:val="00A71B1A"/>
    <w:rsid w:val="00A72327"/>
    <w:rsid w:val="00A724AE"/>
    <w:rsid w:val="00A73038"/>
    <w:rsid w:val="00A73602"/>
    <w:rsid w:val="00A74121"/>
    <w:rsid w:val="00A74AA4"/>
    <w:rsid w:val="00A74C6B"/>
    <w:rsid w:val="00A74F98"/>
    <w:rsid w:val="00A761ED"/>
    <w:rsid w:val="00A769AD"/>
    <w:rsid w:val="00A76D68"/>
    <w:rsid w:val="00A77186"/>
    <w:rsid w:val="00A77314"/>
    <w:rsid w:val="00A77392"/>
    <w:rsid w:val="00A77B71"/>
    <w:rsid w:val="00A8007D"/>
    <w:rsid w:val="00A801F3"/>
    <w:rsid w:val="00A80394"/>
    <w:rsid w:val="00A80C6D"/>
    <w:rsid w:val="00A81389"/>
    <w:rsid w:val="00A81723"/>
    <w:rsid w:val="00A82117"/>
    <w:rsid w:val="00A822CB"/>
    <w:rsid w:val="00A82351"/>
    <w:rsid w:val="00A82404"/>
    <w:rsid w:val="00A82B73"/>
    <w:rsid w:val="00A82D01"/>
    <w:rsid w:val="00A82D91"/>
    <w:rsid w:val="00A8330E"/>
    <w:rsid w:val="00A834C1"/>
    <w:rsid w:val="00A8371A"/>
    <w:rsid w:val="00A84781"/>
    <w:rsid w:val="00A848A5"/>
    <w:rsid w:val="00A84B63"/>
    <w:rsid w:val="00A84E57"/>
    <w:rsid w:val="00A84EA7"/>
    <w:rsid w:val="00A8528A"/>
    <w:rsid w:val="00A85307"/>
    <w:rsid w:val="00A8538C"/>
    <w:rsid w:val="00A859E7"/>
    <w:rsid w:val="00A85C4C"/>
    <w:rsid w:val="00A85D51"/>
    <w:rsid w:val="00A85D99"/>
    <w:rsid w:val="00A8604A"/>
    <w:rsid w:val="00A8616A"/>
    <w:rsid w:val="00A86311"/>
    <w:rsid w:val="00A867D1"/>
    <w:rsid w:val="00A9009B"/>
    <w:rsid w:val="00A915D8"/>
    <w:rsid w:val="00A9198F"/>
    <w:rsid w:val="00A91A69"/>
    <w:rsid w:val="00A91C18"/>
    <w:rsid w:val="00A91FA0"/>
    <w:rsid w:val="00A923D6"/>
    <w:rsid w:val="00A92D90"/>
    <w:rsid w:val="00A92F71"/>
    <w:rsid w:val="00A936E2"/>
    <w:rsid w:val="00A93D54"/>
    <w:rsid w:val="00A94271"/>
    <w:rsid w:val="00A94A7D"/>
    <w:rsid w:val="00A952EB"/>
    <w:rsid w:val="00A95365"/>
    <w:rsid w:val="00A953C0"/>
    <w:rsid w:val="00A953C8"/>
    <w:rsid w:val="00A9540E"/>
    <w:rsid w:val="00A95787"/>
    <w:rsid w:val="00A95BE5"/>
    <w:rsid w:val="00A95F90"/>
    <w:rsid w:val="00A966C6"/>
    <w:rsid w:val="00A96B45"/>
    <w:rsid w:val="00A96F4B"/>
    <w:rsid w:val="00AA0197"/>
    <w:rsid w:val="00AA0305"/>
    <w:rsid w:val="00AA08FA"/>
    <w:rsid w:val="00AA14F0"/>
    <w:rsid w:val="00AA2BC7"/>
    <w:rsid w:val="00AA2C42"/>
    <w:rsid w:val="00AA2E68"/>
    <w:rsid w:val="00AA3564"/>
    <w:rsid w:val="00AA394B"/>
    <w:rsid w:val="00AA3D58"/>
    <w:rsid w:val="00AA4CFB"/>
    <w:rsid w:val="00AA5654"/>
    <w:rsid w:val="00AA5C49"/>
    <w:rsid w:val="00AA60CC"/>
    <w:rsid w:val="00AA61FD"/>
    <w:rsid w:val="00AA66EF"/>
    <w:rsid w:val="00AA74BF"/>
    <w:rsid w:val="00AA76BA"/>
    <w:rsid w:val="00AA7BB6"/>
    <w:rsid w:val="00AA7C5D"/>
    <w:rsid w:val="00AB0B52"/>
    <w:rsid w:val="00AB143C"/>
    <w:rsid w:val="00AB1CEB"/>
    <w:rsid w:val="00AB20ED"/>
    <w:rsid w:val="00AB2772"/>
    <w:rsid w:val="00AB2B12"/>
    <w:rsid w:val="00AB2DB1"/>
    <w:rsid w:val="00AB2DD8"/>
    <w:rsid w:val="00AB3322"/>
    <w:rsid w:val="00AB3456"/>
    <w:rsid w:val="00AB3542"/>
    <w:rsid w:val="00AB3C96"/>
    <w:rsid w:val="00AB3DF3"/>
    <w:rsid w:val="00AB40E0"/>
    <w:rsid w:val="00AB4362"/>
    <w:rsid w:val="00AB4696"/>
    <w:rsid w:val="00AB4D06"/>
    <w:rsid w:val="00AB506E"/>
    <w:rsid w:val="00AB50B7"/>
    <w:rsid w:val="00AB5355"/>
    <w:rsid w:val="00AB6308"/>
    <w:rsid w:val="00AB6803"/>
    <w:rsid w:val="00AB685D"/>
    <w:rsid w:val="00AB6A36"/>
    <w:rsid w:val="00AB7482"/>
    <w:rsid w:val="00AB7B6A"/>
    <w:rsid w:val="00AC03BD"/>
    <w:rsid w:val="00AC045C"/>
    <w:rsid w:val="00AC04F2"/>
    <w:rsid w:val="00AC0B89"/>
    <w:rsid w:val="00AC0D89"/>
    <w:rsid w:val="00AC107C"/>
    <w:rsid w:val="00AC1314"/>
    <w:rsid w:val="00AC19D6"/>
    <w:rsid w:val="00AC29E3"/>
    <w:rsid w:val="00AC2E39"/>
    <w:rsid w:val="00AC30EF"/>
    <w:rsid w:val="00AC3286"/>
    <w:rsid w:val="00AC349C"/>
    <w:rsid w:val="00AC3BD4"/>
    <w:rsid w:val="00AC3E7E"/>
    <w:rsid w:val="00AC46CB"/>
    <w:rsid w:val="00AC48E4"/>
    <w:rsid w:val="00AC4A49"/>
    <w:rsid w:val="00AC52D5"/>
    <w:rsid w:val="00AC54E9"/>
    <w:rsid w:val="00AC7925"/>
    <w:rsid w:val="00AC7B6A"/>
    <w:rsid w:val="00AC7D12"/>
    <w:rsid w:val="00AC7D49"/>
    <w:rsid w:val="00AD0373"/>
    <w:rsid w:val="00AD12EE"/>
    <w:rsid w:val="00AD14DD"/>
    <w:rsid w:val="00AD158F"/>
    <w:rsid w:val="00AD1E72"/>
    <w:rsid w:val="00AD247B"/>
    <w:rsid w:val="00AD2777"/>
    <w:rsid w:val="00AD2999"/>
    <w:rsid w:val="00AD2C92"/>
    <w:rsid w:val="00AD2DFE"/>
    <w:rsid w:val="00AD30D3"/>
    <w:rsid w:val="00AD32EB"/>
    <w:rsid w:val="00AD47C6"/>
    <w:rsid w:val="00AD4BD3"/>
    <w:rsid w:val="00AD5229"/>
    <w:rsid w:val="00AD6A92"/>
    <w:rsid w:val="00AD723E"/>
    <w:rsid w:val="00AD78ED"/>
    <w:rsid w:val="00AE12CD"/>
    <w:rsid w:val="00AE131C"/>
    <w:rsid w:val="00AE14AD"/>
    <w:rsid w:val="00AE167A"/>
    <w:rsid w:val="00AE182C"/>
    <w:rsid w:val="00AE1913"/>
    <w:rsid w:val="00AE1D1C"/>
    <w:rsid w:val="00AE1E51"/>
    <w:rsid w:val="00AE3298"/>
    <w:rsid w:val="00AE3493"/>
    <w:rsid w:val="00AE355B"/>
    <w:rsid w:val="00AE3593"/>
    <w:rsid w:val="00AE3F5F"/>
    <w:rsid w:val="00AE4169"/>
    <w:rsid w:val="00AE488B"/>
    <w:rsid w:val="00AE4E1E"/>
    <w:rsid w:val="00AE5371"/>
    <w:rsid w:val="00AE6158"/>
    <w:rsid w:val="00AE6395"/>
    <w:rsid w:val="00AE65CB"/>
    <w:rsid w:val="00AE6906"/>
    <w:rsid w:val="00AE73B3"/>
    <w:rsid w:val="00AE74D2"/>
    <w:rsid w:val="00AF00CD"/>
    <w:rsid w:val="00AF0313"/>
    <w:rsid w:val="00AF0652"/>
    <w:rsid w:val="00AF0686"/>
    <w:rsid w:val="00AF0C4E"/>
    <w:rsid w:val="00AF0D91"/>
    <w:rsid w:val="00AF1729"/>
    <w:rsid w:val="00AF1C5D"/>
    <w:rsid w:val="00AF20A6"/>
    <w:rsid w:val="00AF20D3"/>
    <w:rsid w:val="00AF216D"/>
    <w:rsid w:val="00AF2640"/>
    <w:rsid w:val="00AF318A"/>
    <w:rsid w:val="00AF3DB0"/>
    <w:rsid w:val="00AF435C"/>
    <w:rsid w:val="00AF4B4B"/>
    <w:rsid w:val="00AF50CC"/>
    <w:rsid w:val="00AF5513"/>
    <w:rsid w:val="00AF5DD6"/>
    <w:rsid w:val="00AF6743"/>
    <w:rsid w:val="00AF675E"/>
    <w:rsid w:val="00AF71B5"/>
    <w:rsid w:val="00B004BC"/>
    <w:rsid w:val="00B00C54"/>
    <w:rsid w:val="00B00E6D"/>
    <w:rsid w:val="00B01064"/>
    <w:rsid w:val="00B015E5"/>
    <w:rsid w:val="00B024BF"/>
    <w:rsid w:val="00B0288C"/>
    <w:rsid w:val="00B02C65"/>
    <w:rsid w:val="00B02FE3"/>
    <w:rsid w:val="00B031B9"/>
    <w:rsid w:val="00B03475"/>
    <w:rsid w:val="00B04182"/>
    <w:rsid w:val="00B04370"/>
    <w:rsid w:val="00B043BA"/>
    <w:rsid w:val="00B05FCD"/>
    <w:rsid w:val="00B06A2A"/>
    <w:rsid w:val="00B06CAE"/>
    <w:rsid w:val="00B06CF0"/>
    <w:rsid w:val="00B071C7"/>
    <w:rsid w:val="00B073E1"/>
    <w:rsid w:val="00B07772"/>
    <w:rsid w:val="00B12929"/>
    <w:rsid w:val="00B14025"/>
    <w:rsid w:val="00B144C9"/>
    <w:rsid w:val="00B145EB"/>
    <w:rsid w:val="00B151EB"/>
    <w:rsid w:val="00B15454"/>
    <w:rsid w:val="00B15AD1"/>
    <w:rsid w:val="00B1693B"/>
    <w:rsid w:val="00B16AD5"/>
    <w:rsid w:val="00B16BA0"/>
    <w:rsid w:val="00B210A3"/>
    <w:rsid w:val="00B21F95"/>
    <w:rsid w:val="00B22AF6"/>
    <w:rsid w:val="00B234A8"/>
    <w:rsid w:val="00B236C2"/>
    <w:rsid w:val="00B23D06"/>
    <w:rsid w:val="00B244FA"/>
    <w:rsid w:val="00B24C16"/>
    <w:rsid w:val="00B250CD"/>
    <w:rsid w:val="00B252E1"/>
    <w:rsid w:val="00B25679"/>
    <w:rsid w:val="00B25680"/>
    <w:rsid w:val="00B25DFF"/>
    <w:rsid w:val="00B26441"/>
    <w:rsid w:val="00B2666A"/>
    <w:rsid w:val="00B266D5"/>
    <w:rsid w:val="00B26DB7"/>
    <w:rsid w:val="00B26E98"/>
    <w:rsid w:val="00B2760F"/>
    <w:rsid w:val="00B277AE"/>
    <w:rsid w:val="00B279BD"/>
    <w:rsid w:val="00B27A50"/>
    <w:rsid w:val="00B27A8A"/>
    <w:rsid w:val="00B27C46"/>
    <w:rsid w:val="00B30583"/>
    <w:rsid w:val="00B30B4E"/>
    <w:rsid w:val="00B30B73"/>
    <w:rsid w:val="00B30C9B"/>
    <w:rsid w:val="00B30CC1"/>
    <w:rsid w:val="00B30E0E"/>
    <w:rsid w:val="00B3199C"/>
    <w:rsid w:val="00B32BDF"/>
    <w:rsid w:val="00B333FE"/>
    <w:rsid w:val="00B34154"/>
    <w:rsid w:val="00B356FE"/>
    <w:rsid w:val="00B35A2B"/>
    <w:rsid w:val="00B35CF4"/>
    <w:rsid w:val="00B35E12"/>
    <w:rsid w:val="00B35F2F"/>
    <w:rsid w:val="00B36928"/>
    <w:rsid w:val="00B36964"/>
    <w:rsid w:val="00B36BA9"/>
    <w:rsid w:val="00B37030"/>
    <w:rsid w:val="00B37247"/>
    <w:rsid w:val="00B3740F"/>
    <w:rsid w:val="00B37C3B"/>
    <w:rsid w:val="00B37F1E"/>
    <w:rsid w:val="00B37F7A"/>
    <w:rsid w:val="00B406AD"/>
    <w:rsid w:val="00B40997"/>
    <w:rsid w:val="00B416D6"/>
    <w:rsid w:val="00B41C96"/>
    <w:rsid w:val="00B4201B"/>
    <w:rsid w:val="00B42AA4"/>
    <w:rsid w:val="00B42DBE"/>
    <w:rsid w:val="00B4310E"/>
    <w:rsid w:val="00B43A6B"/>
    <w:rsid w:val="00B44196"/>
    <w:rsid w:val="00B44690"/>
    <w:rsid w:val="00B44A70"/>
    <w:rsid w:val="00B44AE1"/>
    <w:rsid w:val="00B44DD0"/>
    <w:rsid w:val="00B45511"/>
    <w:rsid w:val="00B45734"/>
    <w:rsid w:val="00B46585"/>
    <w:rsid w:val="00B46877"/>
    <w:rsid w:val="00B47F5F"/>
    <w:rsid w:val="00B50AA4"/>
    <w:rsid w:val="00B50F72"/>
    <w:rsid w:val="00B51F92"/>
    <w:rsid w:val="00B5244E"/>
    <w:rsid w:val="00B5289E"/>
    <w:rsid w:val="00B52A18"/>
    <w:rsid w:val="00B53B9C"/>
    <w:rsid w:val="00B541AF"/>
    <w:rsid w:val="00B5436F"/>
    <w:rsid w:val="00B54526"/>
    <w:rsid w:val="00B545CA"/>
    <w:rsid w:val="00B547FA"/>
    <w:rsid w:val="00B548C0"/>
    <w:rsid w:val="00B548CD"/>
    <w:rsid w:val="00B551E4"/>
    <w:rsid w:val="00B55815"/>
    <w:rsid w:val="00B55A9D"/>
    <w:rsid w:val="00B55E4E"/>
    <w:rsid w:val="00B5626D"/>
    <w:rsid w:val="00B566CF"/>
    <w:rsid w:val="00B56D48"/>
    <w:rsid w:val="00B56D85"/>
    <w:rsid w:val="00B570D2"/>
    <w:rsid w:val="00B572AE"/>
    <w:rsid w:val="00B5760F"/>
    <w:rsid w:val="00B578BA"/>
    <w:rsid w:val="00B57A00"/>
    <w:rsid w:val="00B57C4E"/>
    <w:rsid w:val="00B618F4"/>
    <w:rsid w:val="00B619CF"/>
    <w:rsid w:val="00B6427F"/>
    <w:rsid w:val="00B64581"/>
    <w:rsid w:val="00B6473C"/>
    <w:rsid w:val="00B6484D"/>
    <w:rsid w:val="00B64B9C"/>
    <w:rsid w:val="00B64C4A"/>
    <w:rsid w:val="00B64E5B"/>
    <w:rsid w:val="00B6513F"/>
    <w:rsid w:val="00B652D2"/>
    <w:rsid w:val="00B664D2"/>
    <w:rsid w:val="00B666DD"/>
    <w:rsid w:val="00B66AE9"/>
    <w:rsid w:val="00B66E6F"/>
    <w:rsid w:val="00B67BEC"/>
    <w:rsid w:val="00B7035C"/>
    <w:rsid w:val="00B7059E"/>
    <w:rsid w:val="00B70803"/>
    <w:rsid w:val="00B70B3B"/>
    <w:rsid w:val="00B70BBE"/>
    <w:rsid w:val="00B70E6A"/>
    <w:rsid w:val="00B71207"/>
    <w:rsid w:val="00B71BC8"/>
    <w:rsid w:val="00B72345"/>
    <w:rsid w:val="00B73B1A"/>
    <w:rsid w:val="00B754C6"/>
    <w:rsid w:val="00B75552"/>
    <w:rsid w:val="00B76B3A"/>
    <w:rsid w:val="00B774DE"/>
    <w:rsid w:val="00B80083"/>
    <w:rsid w:val="00B80293"/>
    <w:rsid w:val="00B80B60"/>
    <w:rsid w:val="00B80B85"/>
    <w:rsid w:val="00B810E7"/>
    <w:rsid w:val="00B817F4"/>
    <w:rsid w:val="00B81ADE"/>
    <w:rsid w:val="00B81CD4"/>
    <w:rsid w:val="00B81E8C"/>
    <w:rsid w:val="00B81F35"/>
    <w:rsid w:val="00B82B86"/>
    <w:rsid w:val="00B82B93"/>
    <w:rsid w:val="00B82FDC"/>
    <w:rsid w:val="00B83DD4"/>
    <w:rsid w:val="00B840BD"/>
    <w:rsid w:val="00B84E85"/>
    <w:rsid w:val="00B8582B"/>
    <w:rsid w:val="00B85E15"/>
    <w:rsid w:val="00B86422"/>
    <w:rsid w:val="00B86476"/>
    <w:rsid w:val="00B86A81"/>
    <w:rsid w:val="00B873C4"/>
    <w:rsid w:val="00B8798A"/>
    <w:rsid w:val="00B87DDB"/>
    <w:rsid w:val="00B90048"/>
    <w:rsid w:val="00B90442"/>
    <w:rsid w:val="00B91221"/>
    <w:rsid w:val="00B91B4B"/>
    <w:rsid w:val="00B925EC"/>
    <w:rsid w:val="00B92EDF"/>
    <w:rsid w:val="00B93494"/>
    <w:rsid w:val="00B934E8"/>
    <w:rsid w:val="00B935D0"/>
    <w:rsid w:val="00B9360D"/>
    <w:rsid w:val="00B936F9"/>
    <w:rsid w:val="00B93C2B"/>
    <w:rsid w:val="00B93F14"/>
    <w:rsid w:val="00B94CF2"/>
    <w:rsid w:val="00B951A5"/>
    <w:rsid w:val="00B9548C"/>
    <w:rsid w:val="00B957AA"/>
    <w:rsid w:val="00B9597E"/>
    <w:rsid w:val="00B960E0"/>
    <w:rsid w:val="00B9637E"/>
    <w:rsid w:val="00B96D42"/>
    <w:rsid w:val="00B976AE"/>
    <w:rsid w:val="00B97795"/>
    <w:rsid w:val="00B97F7A"/>
    <w:rsid w:val="00BA0088"/>
    <w:rsid w:val="00BA023E"/>
    <w:rsid w:val="00BA0992"/>
    <w:rsid w:val="00BA1441"/>
    <w:rsid w:val="00BA159E"/>
    <w:rsid w:val="00BA1C04"/>
    <w:rsid w:val="00BA1EE1"/>
    <w:rsid w:val="00BA24B6"/>
    <w:rsid w:val="00BA2DFC"/>
    <w:rsid w:val="00BA3CBB"/>
    <w:rsid w:val="00BA43C1"/>
    <w:rsid w:val="00BA5155"/>
    <w:rsid w:val="00BA5527"/>
    <w:rsid w:val="00BA5F56"/>
    <w:rsid w:val="00BA6049"/>
    <w:rsid w:val="00BA6728"/>
    <w:rsid w:val="00BA6998"/>
    <w:rsid w:val="00BA7770"/>
    <w:rsid w:val="00BA7832"/>
    <w:rsid w:val="00BA7C00"/>
    <w:rsid w:val="00BA7E07"/>
    <w:rsid w:val="00BB01F1"/>
    <w:rsid w:val="00BB0C74"/>
    <w:rsid w:val="00BB0D9E"/>
    <w:rsid w:val="00BB0E22"/>
    <w:rsid w:val="00BB0EF4"/>
    <w:rsid w:val="00BB1278"/>
    <w:rsid w:val="00BB15EE"/>
    <w:rsid w:val="00BB17DA"/>
    <w:rsid w:val="00BB2442"/>
    <w:rsid w:val="00BB24E7"/>
    <w:rsid w:val="00BB2B59"/>
    <w:rsid w:val="00BB2BE2"/>
    <w:rsid w:val="00BB2E41"/>
    <w:rsid w:val="00BB2FAF"/>
    <w:rsid w:val="00BB3A02"/>
    <w:rsid w:val="00BB3FF7"/>
    <w:rsid w:val="00BB43C3"/>
    <w:rsid w:val="00BB4496"/>
    <w:rsid w:val="00BB44E6"/>
    <w:rsid w:val="00BB4842"/>
    <w:rsid w:val="00BB4F6B"/>
    <w:rsid w:val="00BB5685"/>
    <w:rsid w:val="00BB57F7"/>
    <w:rsid w:val="00BB5A1B"/>
    <w:rsid w:val="00BB5EB9"/>
    <w:rsid w:val="00BB6C0A"/>
    <w:rsid w:val="00BB7348"/>
    <w:rsid w:val="00BB786D"/>
    <w:rsid w:val="00BB7E0A"/>
    <w:rsid w:val="00BB7FA0"/>
    <w:rsid w:val="00BB7FED"/>
    <w:rsid w:val="00BC0116"/>
    <w:rsid w:val="00BC083E"/>
    <w:rsid w:val="00BC164C"/>
    <w:rsid w:val="00BC16D0"/>
    <w:rsid w:val="00BC1C6C"/>
    <w:rsid w:val="00BC29EC"/>
    <w:rsid w:val="00BC2A71"/>
    <w:rsid w:val="00BC2ACD"/>
    <w:rsid w:val="00BC2AE1"/>
    <w:rsid w:val="00BC2C93"/>
    <w:rsid w:val="00BC2DE9"/>
    <w:rsid w:val="00BC2F7C"/>
    <w:rsid w:val="00BC3172"/>
    <w:rsid w:val="00BC4342"/>
    <w:rsid w:val="00BC4598"/>
    <w:rsid w:val="00BC4A67"/>
    <w:rsid w:val="00BC4B14"/>
    <w:rsid w:val="00BC4DFB"/>
    <w:rsid w:val="00BC62E2"/>
    <w:rsid w:val="00BC6827"/>
    <w:rsid w:val="00BC6AA7"/>
    <w:rsid w:val="00BC6D30"/>
    <w:rsid w:val="00BC7213"/>
    <w:rsid w:val="00BC7B41"/>
    <w:rsid w:val="00BC7B49"/>
    <w:rsid w:val="00BC7D21"/>
    <w:rsid w:val="00BC7F0F"/>
    <w:rsid w:val="00BD0E58"/>
    <w:rsid w:val="00BD1D13"/>
    <w:rsid w:val="00BD21C7"/>
    <w:rsid w:val="00BD23B1"/>
    <w:rsid w:val="00BD264E"/>
    <w:rsid w:val="00BD28EB"/>
    <w:rsid w:val="00BD2ED4"/>
    <w:rsid w:val="00BD34EA"/>
    <w:rsid w:val="00BD40ED"/>
    <w:rsid w:val="00BD4172"/>
    <w:rsid w:val="00BD46BA"/>
    <w:rsid w:val="00BD4CA8"/>
    <w:rsid w:val="00BD5146"/>
    <w:rsid w:val="00BD5441"/>
    <w:rsid w:val="00BD554C"/>
    <w:rsid w:val="00BD5719"/>
    <w:rsid w:val="00BD6340"/>
    <w:rsid w:val="00BD674A"/>
    <w:rsid w:val="00BD6A52"/>
    <w:rsid w:val="00BD6C2B"/>
    <w:rsid w:val="00BD6D0A"/>
    <w:rsid w:val="00BD6D72"/>
    <w:rsid w:val="00BD6F86"/>
    <w:rsid w:val="00BD780D"/>
    <w:rsid w:val="00BD7E7C"/>
    <w:rsid w:val="00BE08E0"/>
    <w:rsid w:val="00BE0971"/>
    <w:rsid w:val="00BE0A21"/>
    <w:rsid w:val="00BE11FF"/>
    <w:rsid w:val="00BE1630"/>
    <w:rsid w:val="00BE194B"/>
    <w:rsid w:val="00BE1957"/>
    <w:rsid w:val="00BE1C34"/>
    <w:rsid w:val="00BE1FA5"/>
    <w:rsid w:val="00BE2C1D"/>
    <w:rsid w:val="00BE3009"/>
    <w:rsid w:val="00BE32F6"/>
    <w:rsid w:val="00BE3639"/>
    <w:rsid w:val="00BE466B"/>
    <w:rsid w:val="00BE5AA7"/>
    <w:rsid w:val="00BE644B"/>
    <w:rsid w:val="00BE66BF"/>
    <w:rsid w:val="00BE705B"/>
    <w:rsid w:val="00BE7526"/>
    <w:rsid w:val="00BE764D"/>
    <w:rsid w:val="00BE78E2"/>
    <w:rsid w:val="00BF0082"/>
    <w:rsid w:val="00BF0144"/>
    <w:rsid w:val="00BF028B"/>
    <w:rsid w:val="00BF07AF"/>
    <w:rsid w:val="00BF09C8"/>
    <w:rsid w:val="00BF0C89"/>
    <w:rsid w:val="00BF0E97"/>
    <w:rsid w:val="00BF1235"/>
    <w:rsid w:val="00BF25B7"/>
    <w:rsid w:val="00BF2C27"/>
    <w:rsid w:val="00BF3AAE"/>
    <w:rsid w:val="00BF4F97"/>
    <w:rsid w:val="00BF5222"/>
    <w:rsid w:val="00BF524A"/>
    <w:rsid w:val="00BF5D24"/>
    <w:rsid w:val="00BF5FA6"/>
    <w:rsid w:val="00BF601A"/>
    <w:rsid w:val="00BF60BE"/>
    <w:rsid w:val="00BF6159"/>
    <w:rsid w:val="00BF6333"/>
    <w:rsid w:val="00BF6AA4"/>
    <w:rsid w:val="00BF6F1D"/>
    <w:rsid w:val="00BF7060"/>
    <w:rsid w:val="00BF740A"/>
    <w:rsid w:val="00BF7A87"/>
    <w:rsid w:val="00C00674"/>
    <w:rsid w:val="00C00811"/>
    <w:rsid w:val="00C00DD9"/>
    <w:rsid w:val="00C01BDF"/>
    <w:rsid w:val="00C01DF4"/>
    <w:rsid w:val="00C0234D"/>
    <w:rsid w:val="00C02DB6"/>
    <w:rsid w:val="00C02EC8"/>
    <w:rsid w:val="00C03060"/>
    <w:rsid w:val="00C03982"/>
    <w:rsid w:val="00C03BE4"/>
    <w:rsid w:val="00C03D20"/>
    <w:rsid w:val="00C03D5C"/>
    <w:rsid w:val="00C04338"/>
    <w:rsid w:val="00C04AD5"/>
    <w:rsid w:val="00C04E0C"/>
    <w:rsid w:val="00C050B5"/>
    <w:rsid w:val="00C05158"/>
    <w:rsid w:val="00C05D3E"/>
    <w:rsid w:val="00C0664B"/>
    <w:rsid w:val="00C066F2"/>
    <w:rsid w:val="00C071C5"/>
    <w:rsid w:val="00C07316"/>
    <w:rsid w:val="00C07FF2"/>
    <w:rsid w:val="00C10129"/>
    <w:rsid w:val="00C101C9"/>
    <w:rsid w:val="00C1068F"/>
    <w:rsid w:val="00C106D1"/>
    <w:rsid w:val="00C1070B"/>
    <w:rsid w:val="00C10930"/>
    <w:rsid w:val="00C10ABF"/>
    <w:rsid w:val="00C11A37"/>
    <w:rsid w:val="00C1242E"/>
    <w:rsid w:val="00C12C35"/>
    <w:rsid w:val="00C12D4C"/>
    <w:rsid w:val="00C1385C"/>
    <w:rsid w:val="00C13A7D"/>
    <w:rsid w:val="00C13B94"/>
    <w:rsid w:val="00C13C97"/>
    <w:rsid w:val="00C14251"/>
    <w:rsid w:val="00C14555"/>
    <w:rsid w:val="00C1478C"/>
    <w:rsid w:val="00C160BF"/>
    <w:rsid w:val="00C16A68"/>
    <w:rsid w:val="00C172CC"/>
    <w:rsid w:val="00C177CF"/>
    <w:rsid w:val="00C20EC1"/>
    <w:rsid w:val="00C215CE"/>
    <w:rsid w:val="00C22A54"/>
    <w:rsid w:val="00C23F1A"/>
    <w:rsid w:val="00C24946"/>
    <w:rsid w:val="00C24E74"/>
    <w:rsid w:val="00C24E79"/>
    <w:rsid w:val="00C25005"/>
    <w:rsid w:val="00C2576B"/>
    <w:rsid w:val="00C257E2"/>
    <w:rsid w:val="00C25FF7"/>
    <w:rsid w:val="00C270BC"/>
    <w:rsid w:val="00C30729"/>
    <w:rsid w:val="00C31369"/>
    <w:rsid w:val="00C31DDE"/>
    <w:rsid w:val="00C31EB0"/>
    <w:rsid w:val="00C3209B"/>
    <w:rsid w:val="00C32B6B"/>
    <w:rsid w:val="00C332FC"/>
    <w:rsid w:val="00C33447"/>
    <w:rsid w:val="00C33A1D"/>
    <w:rsid w:val="00C33D0A"/>
    <w:rsid w:val="00C34008"/>
    <w:rsid w:val="00C34252"/>
    <w:rsid w:val="00C34434"/>
    <w:rsid w:val="00C344BA"/>
    <w:rsid w:val="00C354F4"/>
    <w:rsid w:val="00C357F7"/>
    <w:rsid w:val="00C35D4B"/>
    <w:rsid w:val="00C36935"/>
    <w:rsid w:val="00C3702C"/>
    <w:rsid w:val="00C4012A"/>
    <w:rsid w:val="00C40146"/>
    <w:rsid w:val="00C402F7"/>
    <w:rsid w:val="00C40757"/>
    <w:rsid w:val="00C407AF"/>
    <w:rsid w:val="00C40890"/>
    <w:rsid w:val="00C41461"/>
    <w:rsid w:val="00C419D6"/>
    <w:rsid w:val="00C4330B"/>
    <w:rsid w:val="00C43852"/>
    <w:rsid w:val="00C43DB7"/>
    <w:rsid w:val="00C44817"/>
    <w:rsid w:val="00C45027"/>
    <w:rsid w:val="00C45337"/>
    <w:rsid w:val="00C45358"/>
    <w:rsid w:val="00C45377"/>
    <w:rsid w:val="00C458CE"/>
    <w:rsid w:val="00C45C89"/>
    <w:rsid w:val="00C464B2"/>
    <w:rsid w:val="00C472A4"/>
    <w:rsid w:val="00C47E93"/>
    <w:rsid w:val="00C50002"/>
    <w:rsid w:val="00C504B5"/>
    <w:rsid w:val="00C506B6"/>
    <w:rsid w:val="00C5167D"/>
    <w:rsid w:val="00C517AB"/>
    <w:rsid w:val="00C517C1"/>
    <w:rsid w:val="00C526A5"/>
    <w:rsid w:val="00C52737"/>
    <w:rsid w:val="00C529DB"/>
    <w:rsid w:val="00C5343B"/>
    <w:rsid w:val="00C536EE"/>
    <w:rsid w:val="00C551A9"/>
    <w:rsid w:val="00C55378"/>
    <w:rsid w:val="00C558AC"/>
    <w:rsid w:val="00C55ABF"/>
    <w:rsid w:val="00C55E13"/>
    <w:rsid w:val="00C566E7"/>
    <w:rsid w:val="00C56839"/>
    <w:rsid w:val="00C568C7"/>
    <w:rsid w:val="00C56AC8"/>
    <w:rsid w:val="00C56B1C"/>
    <w:rsid w:val="00C56C17"/>
    <w:rsid w:val="00C572D6"/>
    <w:rsid w:val="00C572DB"/>
    <w:rsid w:val="00C57382"/>
    <w:rsid w:val="00C57486"/>
    <w:rsid w:val="00C574CD"/>
    <w:rsid w:val="00C57B8D"/>
    <w:rsid w:val="00C57E25"/>
    <w:rsid w:val="00C601D8"/>
    <w:rsid w:val="00C611FB"/>
    <w:rsid w:val="00C617D4"/>
    <w:rsid w:val="00C61B7F"/>
    <w:rsid w:val="00C61FAF"/>
    <w:rsid w:val="00C62083"/>
    <w:rsid w:val="00C622BB"/>
    <w:rsid w:val="00C62F75"/>
    <w:rsid w:val="00C633AB"/>
    <w:rsid w:val="00C6350F"/>
    <w:rsid w:val="00C63C4A"/>
    <w:rsid w:val="00C6424F"/>
    <w:rsid w:val="00C64BAB"/>
    <w:rsid w:val="00C64E52"/>
    <w:rsid w:val="00C64ED8"/>
    <w:rsid w:val="00C65A48"/>
    <w:rsid w:val="00C65CDD"/>
    <w:rsid w:val="00C664DA"/>
    <w:rsid w:val="00C66C73"/>
    <w:rsid w:val="00C6703F"/>
    <w:rsid w:val="00C6708A"/>
    <w:rsid w:val="00C67108"/>
    <w:rsid w:val="00C67B48"/>
    <w:rsid w:val="00C67C9E"/>
    <w:rsid w:val="00C70D39"/>
    <w:rsid w:val="00C7130C"/>
    <w:rsid w:val="00C71468"/>
    <w:rsid w:val="00C71A08"/>
    <w:rsid w:val="00C71DDD"/>
    <w:rsid w:val="00C7412C"/>
    <w:rsid w:val="00C754C2"/>
    <w:rsid w:val="00C75DAA"/>
    <w:rsid w:val="00C75DF5"/>
    <w:rsid w:val="00C75FA3"/>
    <w:rsid w:val="00C75FCE"/>
    <w:rsid w:val="00C7658D"/>
    <w:rsid w:val="00C7667C"/>
    <w:rsid w:val="00C76712"/>
    <w:rsid w:val="00C771A6"/>
    <w:rsid w:val="00C777CF"/>
    <w:rsid w:val="00C77E9A"/>
    <w:rsid w:val="00C77F35"/>
    <w:rsid w:val="00C800AB"/>
    <w:rsid w:val="00C80F05"/>
    <w:rsid w:val="00C812E8"/>
    <w:rsid w:val="00C81420"/>
    <w:rsid w:val="00C816A0"/>
    <w:rsid w:val="00C8213D"/>
    <w:rsid w:val="00C8241F"/>
    <w:rsid w:val="00C82966"/>
    <w:rsid w:val="00C82AD8"/>
    <w:rsid w:val="00C82B16"/>
    <w:rsid w:val="00C831C4"/>
    <w:rsid w:val="00C83945"/>
    <w:rsid w:val="00C83ECE"/>
    <w:rsid w:val="00C84B78"/>
    <w:rsid w:val="00C85E61"/>
    <w:rsid w:val="00C85FBE"/>
    <w:rsid w:val="00C860B6"/>
    <w:rsid w:val="00C8626E"/>
    <w:rsid w:val="00C8633F"/>
    <w:rsid w:val="00C86889"/>
    <w:rsid w:val="00C86F46"/>
    <w:rsid w:val="00C872DF"/>
    <w:rsid w:val="00C87542"/>
    <w:rsid w:val="00C87AB6"/>
    <w:rsid w:val="00C9086A"/>
    <w:rsid w:val="00C908E1"/>
    <w:rsid w:val="00C90AC8"/>
    <w:rsid w:val="00C90D49"/>
    <w:rsid w:val="00C910DC"/>
    <w:rsid w:val="00C91F7D"/>
    <w:rsid w:val="00C9235B"/>
    <w:rsid w:val="00C92383"/>
    <w:rsid w:val="00C925C9"/>
    <w:rsid w:val="00C92771"/>
    <w:rsid w:val="00C92D70"/>
    <w:rsid w:val="00C92DA4"/>
    <w:rsid w:val="00C92DF8"/>
    <w:rsid w:val="00C93510"/>
    <w:rsid w:val="00C939DE"/>
    <w:rsid w:val="00C939E7"/>
    <w:rsid w:val="00C93B53"/>
    <w:rsid w:val="00C949EB"/>
    <w:rsid w:val="00C94BEA"/>
    <w:rsid w:val="00C94FEA"/>
    <w:rsid w:val="00C957FC"/>
    <w:rsid w:val="00C95E67"/>
    <w:rsid w:val="00C969E1"/>
    <w:rsid w:val="00C96FF7"/>
    <w:rsid w:val="00C97D36"/>
    <w:rsid w:val="00CA01DC"/>
    <w:rsid w:val="00CA076B"/>
    <w:rsid w:val="00CA078D"/>
    <w:rsid w:val="00CA0ABA"/>
    <w:rsid w:val="00CA0B38"/>
    <w:rsid w:val="00CA19D7"/>
    <w:rsid w:val="00CA1B5D"/>
    <w:rsid w:val="00CA2109"/>
    <w:rsid w:val="00CA21DD"/>
    <w:rsid w:val="00CA243C"/>
    <w:rsid w:val="00CA26F0"/>
    <w:rsid w:val="00CA2813"/>
    <w:rsid w:val="00CA28FE"/>
    <w:rsid w:val="00CA2BBB"/>
    <w:rsid w:val="00CA362A"/>
    <w:rsid w:val="00CA40D7"/>
    <w:rsid w:val="00CA46A1"/>
    <w:rsid w:val="00CA48C2"/>
    <w:rsid w:val="00CA551F"/>
    <w:rsid w:val="00CA575D"/>
    <w:rsid w:val="00CA5A60"/>
    <w:rsid w:val="00CA6696"/>
    <w:rsid w:val="00CA670C"/>
    <w:rsid w:val="00CA6741"/>
    <w:rsid w:val="00CA68EA"/>
    <w:rsid w:val="00CA6CFB"/>
    <w:rsid w:val="00CA6EA6"/>
    <w:rsid w:val="00CB0A2E"/>
    <w:rsid w:val="00CB1456"/>
    <w:rsid w:val="00CB19DD"/>
    <w:rsid w:val="00CB247C"/>
    <w:rsid w:val="00CB3114"/>
    <w:rsid w:val="00CB343E"/>
    <w:rsid w:val="00CB4613"/>
    <w:rsid w:val="00CB5039"/>
    <w:rsid w:val="00CB5164"/>
    <w:rsid w:val="00CB52E3"/>
    <w:rsid w:val="00CB5946"/>
    <w:rsid w:val="00CB5ADE"/>
    <w:rsid w:val="00CB60D5"/>
    <w:rsid w:val="00CB68CA"/>
    <w:rsid w:val="00CB6AE0"/>
    <w:rsid w:val="00CB6DDC"/>
    <w:rsid w:val="00CB6F86"/>
    <w:rsid w:val="00CB7019"/>
    <w:rsid w:val="00CB712B"/>
    <w:rsid w:val="00CB759D"/>
    <w:rsid w:val="00CC0CE5"/>
    <w:rsid w:val="00CC1216"/>
    <w:rsid w:val="00CC14B3"/>
    <w:rsid w:val="00CC1852"/>
    <w:rsid w:val="00CC1CCF"/>
    <w:rsid w:val="00CC1E09"/>
    <w:rsid w:val="00CC247E"/>
    <w:rsid w:val="00CC258E"/>
    <w:rsid w:val="00CC297F"/>
    <w:rsid w:val="00CC2F12"/>
    <w:rsid w:val="00CC3048"/>
    <w:rsid w:val="00CC505E"/>
    <w:rsid w:val="00CC5092"/>
    <w:rsid w:val="00CC5195"/>
    <w:rsid w:val="00CC5DB8"/>
    <w:rsid w:val="00CC5E1A"/>
    <w:rsid w:val="00CC61DB"/>
    <w:rsid w:val="00CC65DB"/>
    <w:rsid w:val="00CD12AD"/>
    <w:rsid w:val="00CD1F43"/>
    <w:rsid w:val="00CD24FD"/>
    <w:rsid w:val="00CD2C60"/>
    <w:rsid w:val="00CD3121"/>
    <w:rsid w:val="00CD3D69"/>
    <w:rsid w:val="00CD4441"/>
    <w:rsid w:val="00CD4972"/>
    <w:rsid w:val="00CD5293"/>
    <w:rsid w:val="00CD6060"/>
    <w:rsid w:val="00CD6B96"/>
    <w:rsid w:val="00CD6D58"/>
    <w:rsid w:val="00CD71AE"/>
    <w:rsid w:val="00CD7FD7"/>
    <w:rsid w:val="00CE032C"/>
    <w:rsid w:val="00CE0C17"/>
    <w:rsid w:val="00CE12AD"/>
    <w:rsid w:val="00CE138B"/>
    <w:rsid w:val="00CE13E9"/>
    <w:rsid w:val="00CE14BD"/>
    <w:rsid w:val="00CE1708"/>
    <w:rsid w:val="00CE1DA1"/>
    <w:rsid w:val="00CE22EC"/>
    <w:rsid w:val="00CE2979"/>
    <w:rsid w:val="00CE3E72"/>
    <w:rsid w:val="00CE4343"/>
    <w:rsid w:val="00CE48EF"/>
    <w:rsid w:val="00CE4C31"/>
    <w:rsid w:val="00CE50CF"/>
    <w:rsid w:val="00CE57D6"/>
    <w:rsid w:val="00CE62F7"/>
    <w:rsid w:val="00CE6428"/>
    <w:rsid w:val="00CE73C2"/>
    <w:rsid w:val="00CE79D2"/>
    <w:rsid w:val="00CF0625"/>
    <w:rsid w:val="00CF1128"/>
    <w:rsid w:val="00CF1ADD"/>
    <w:rsid w:val="00CF1D0C"/>
    <w:rsid w:val="00CF20E5"/>
    <w:rsid w:val="00CF217C"/>
    <w:rsid w:val="00CF391B"/>
    <w:rsid w:val="00CF3D22"/>
    <w:rsid w:val="00CF4A74"/>
    <w:rsid w:val="00CF4B94"/>
    <w:rsid w:val="00CF4C1E"/>
    <w:rsid w:val="00CF4EAF"/>
    <w:rsid w:val="00CF4EE0"/>
    <w:rsid w:val="00CF5EEE"/>
    <w:rsid w:val="00CF5FD3"/>
    <w:rsid w:val="00CF70B5"/>
    <w:rsid w:val="00CF7495"/>
    <w:rsid w:val="00CF7A73"/>
    <w:rsid w:val="00D002ED"/>
    <w:rsid w:val="00D00C4E"/>
    <w:rsid w:val="00D014C7"/>
    <w:rsid w:val="00D01A66"/>
    <w:rsid w:val="00D024CA"/>
    <w:rsid w:val="00D02D74"/>
    <w:rsid w:val="00D03489"/>
    <w:rsid w:val="00D04196"/>
    <w:rsid w:val="00D05980"/>
    <w:rsid w:val="00D059F4"/>
    <w:rsid w:val="00D05BCC"/>
    <w:rsid w:val="00D05E2C"/>
    <w:rsid w:val="00D0636A"/>
    <w:rsid w:val="00D064C7"/>
    <w:rsid w:val="00D06D3C"/>
    <w:rsid w:val="00D07301"/>
    <w:rsid w:val="00D074D2"/>
    <w:rsid w:val="00D0793E"/>
    <w:rsid w:val="00D1012B"/>
    <w:rsid w:val="00D10BCD"/>
    <w:rsid w:val="00D10C79"/>
    <w:rsid w:val="00D10D89"/>
    <w:rsid w:val="00D111CE"/>
    <w:rsid w:val="00D118B4"/>
    <w:rsid w:val="00D11E7F"/>
    <w:rsid w:val="00D11F0A"/>
    <w:rsid w:val="00D12657"/>
    <w:rsid w:val="00D1279A"/>
    <w:rsid w:val="00D1283A"/>
    <w:rsid w:val="00D129B0"/>
    <w:rsid w:val="00D12B34"/>
    <w:rsid w:val="00D12F19"/>
    <w:rsid w:val="00D12F1C"/>
    <w:rsid w:val="00D13096"/>
    <w:rsid w:val="00D132A4"/>
    <w:rsid w:val="00D1386B"/>
    <w:rsid w:val="00D1402A"/>
    <w:rsid w:val="00D15500"/>
    <w:rsid w:val="00D15509"/>
    <w:rsid w:val="00D1569F"/>
    <w:rsid w:val="00D15F27"/>
    <w:rsid w:val="00D179AD"/>
    <w:rsid w:val="00D17AE1"/>
    <w:rsid w:val="00D17F9C"/>
    <w:rsid w:val="00D213D5"/>
    <w:rsid w:val="00D2157C"/>
    <w:rsid w:val="00D21653"/>
    <w:rsid w:val="00D21860"/>
    <w:rsid w:val="00D21C50"/>
    <w:rsid w:val="00D222AF"/>
    <w:rsid w:val="00D2230A"/>
    <w:rsid w:val="00D226C0"/>
    <w:rsid w:val="00D226C5"/>
    <w:rsid w:val="00D22C5E"/>
    <w:rsid w:val="00D22C7A"/>
    <w:rsid w:val="00D2359B"/>
    <w:rsid w:val="00D23FB8"/>
    <w:rsid w:val="00D24665"/>
    <w:rsid w:val="00D24689"/>
    <w:rsid w:val="00D25609"/>
    <w:rsid w:val="00D258B4"/>
    <w:rsid w:val="00D25DE8"/>
    <w:rsid w:val="00D25E27"/>
    <w:rsid w:val="00D26636"/>
    <w:rsid w:val="00D26A63"/>
    <w:rsid w:val="00D26AA6"/>
    <w:rsid w:val="00D26D96"/>
    <w:rsid w:val="00D2739A"/>
    <w:rsid w:val="00D276AD"/>
    <w:rsid w:val="00D27B2E"/>
    <w:rsid w:val="00D3012C"/>
    <w:rsid w:val="00D3135F"/>
    <w:rsid w:val="00D319BF"/>
    <w:rsid w:val="00D319C9"/>
    <w:rsid w:val="00D31B33"/>
    <w:rsid w:val="00D32197"/>
    <w:rsid w:val="00D32754"/>
    <w:rsid w:val="00D33A97"/>
    <w:rsid w:val="00D33D32"/>
    <w:rsid w:val="00D34054"/>
    <w:rsid w:val="00D34124"/>
    <w:rsid w:val="00D3462F"/>
    <w:rsid w:val="00D3495A"/>
    <w:rsid w:val="00D35986"/>
    <w:rsid w:val="00D35A42"/>
    <w:rsid w:val="00D36663"/>
    <w:rsid w:val="00D36E2B"/>
    <w:rsid w:val="00D373DB"/>
    <w:rsid w:val="00D374A1"/>
    <w:rsid w:val="00D40599"/>
    <w:rsid w:val="00D40685"/>
    <w:rsid w:val="00D40840"/>
    <w:rsid w:val="00D40B70"/>
    <w:rsid w:val="00D40E11"/>
    <w:rsid w:val="00D41747"/>
    <w:rsid w:val="00D41811"/>
    <w:rsid w:val="00D42702"/>
    <w:rsid w:val="00D432A4"/>
    <w:rsid w:val="00D43467"/>
    <w:rsid w:val="00D442AD"/>
    <w:rsid w:val="00D4458D"/>
    <w:rsid w:val="00D44E61"/>
    <w:rsid w:val="00D45BF3"/>
    <w:rsid w:val="00D46066"/>
    <w:rsid w:val="00D46294"/>
    <w:rsid w:val="00D46642"/>
    <w:rsid w:val="00D4666B"/>
    <w:rsid w:val="00D4723B"/>
    <w:rsid w:val="00D47435"/>
    <w:rsid w:val="00D47941"/>
    <w:rsid w:val="00D50EE2"/>
    <w:rsid w:val="00D51306"/>
    <w:rsid w:val="00D52BF9"/>
    <w:rsid w:val="00D5333F"/>
    <w:rsid w:val="00D534FA"/>
    <w:rsid w:val="00D5364C"/>
    <w:rsid w:val="00D53ABE"/>
    <w:rsid w:val="00D53D52"/>
    <w:rsid w:val="00D53D8D"/>
    <w:rsid w:val="00D548C5"/>
    <w:rsid w:val="00D54DB7"/>
    <w:rsid w:val="00D550C0"/>
    <w:rsid w:val="00D56379"/>
    <w:rsid w:val="00D5696F"/>
    <w:rsid w:val="00D56F48"/>
    <w:rsid w:val="00D57938"/>
    <w:rsid w:val="00D57B7F"/>
    <w:rsid w:val="00D61054"/>
    <w:rsid w:val="00D61519"/>
    <w:rsid w:val="00D61D40"/>
    <w:rsid w:val="00D61DF8"/>
    <w:rsid w:val="00D61ED3"/>
    <w:rsid w:val="00D6202D"/>
    <w:rsid w:val="00D62DF2"/>
    <w:rsid w:val="00D633FE"/>
    <w:rsid w:val="00D649A8"/>
    <w:rsid w:val="00D64B58"/>
    <w:rsid w:val="00D6516C"/>
    <w:rsid w:val="00D6529A"/>
    <w:rsid w:val="00D65A49"/>
    <w:rsid w:val="00D65C0D"/>
    <w:rsid w:val="00D65E26"/>
    <w:rsid w:val="00D663F8"/>
    <w:rsid w:val="00D665C2"/>
    <w:rsid w:val="00D66BAF"/>
    <w:rsid w:val="00D67633"/>
    <w:rsid w:val="00D7009D"/>
    <w:rsid w:val="00D70554"/>
    <w:rsid w:val="00D7060B"/>
    <w:rsid w:val="00D711D5"/>
    <w:rsid w:val="00D7144A"/>
    <w:rsid w:val="00D71991"/>
    <w:rsid w:val="00D729C0"/>
    <w:rsid w:val="00D72D39"/>
    <w:rsid w:val="00D73136"/>
    <w:rsid w:val="00D74903"/>
    <w:rsid w:val="00D75269"/>
    <w:rsid w:val="00D75814"/>
    <w:rsid w:val="00D7588A"/>
    <w:rsid w:val="00D75A4E"/>
    <w:rsid w:val="00D761C4"/>
    <w:rsid w:val="00D7684F"/>
    <w:rsid w:val="00D76A19"/>
    <w:rsid w:val="00D76DFD"/>
    <w:rsid w:val="00D77302"/>
    <w:rsid w:val="00D80265"/>
    <w:rsid w:val="00D80CCA"/>
    <w:rsid w:val="00D80E46"/>
    <w:rsid w:val="00D8118B"/>
    <w:rsid w:val="00D812A2"/>
    <w:rsid w:val="00D81B05"/>
    <w:rsid w:val="00D81CD0"/>
    <w:rsid w:val="00D82BB8"/>
    <w:rsid w:val="00D8417F"/>
    <w:rsid w:val="00D8434D"/>
    <w:rsid w:val="00D85088"/>
    <w:rsid w:val="00D856AE"/>
    <w:rsid w:val="00D85738"/>
    <w:rsid w:val="00D857B4"/>
    <w:rsid w:val="00D85D57"/>
    <w:rsid w:val="00D85FA6"/>
    <w:rsid w:val="00D8608B"/>
    <w:rsid w:val="00D8660E"/>
    <w:rsid w:val="00D86ECA"/>
    <w:rsid w:val="00D874BF"/>
    <w:rsid w:val="00D87954"/>
    <w:rsid w:val="00D87AC9"/>
    <w:rsid w:val="00D87C37"/>
    <w:rsid w:val="00D87DC6"/>
    <w:rsid w:val="00D9006E"/>
    <w:rsid w:val="00D904CE"/>
    <w:rsid w:val="00D90CDC"/>
    <w:rsid w:val="00D911E6"/>
    <w:rsid w:val="00D913C5"/>
    <w:rsid w:val="00D91D97"/>
    <w:rsid w:val="00D91FD9"/>
    <w:rsid w:val="00D92069"/>
    <w:rsid w:val="00D92112"/>
    <w:rsid w:val="00D92542"/>
    <w:rsid w:val="00D93DF4"/>
    <w:rsid w:val="00D9403F"/>
    <w:rsid w:val="00D9427A"/>
    <w:rsid w:val="00D942E5"/>
    <w:rsid w:val="00D94B3A"/>
    <w:rsid w:val="00D95A15"/>
    <w:rsid w:val="00D964B8"/>
    <w:rsid w:val="00D964BD"/>
    <w:rsid w:val="00D9658F"/>
    <w:rsid w:val="00D96B63"/>
    <w:rsid w:val="00D9790D"/>
    <w:rsid w:val="00D97B52"/>
    <w:rsid w:val="00D97B9A"/>
    <w:rsid w:val="00D97EAA"/>
    <w:rsid w:val="00DA0271"/>
    <w:rsid w:val="00DA07BC"/>
    <w:rsid w:val="00DA0C22"/>
    <w:rsid w:val="00DA215B"/>
    <w:rsid w:val="00DA2864"/>
    <w:rsid w:val="00DA2A02"/>
    <w:rsid w:val="00DA2E22"/>
    <w:rsid w:val="00DA3048"/>
    <w:rsid w:val="00DA30AE"/>
    <w:rsid w:val="00DA39CA"/>
    <w:rsid w:val="00DA3E16"/>
    <w:rsid w:val="00DA4862"/>
    <w:rsid w:val="00DA48ED"/>
    <w:rsid w:val="00DA55FF"/>
    <w:rsid w:val="00DA5677"/>
    <w:rsid w:val="00DA5B08"/>
    <w:rsid w:val="00DA6182"/>
    <w:rsid w:val="00DA62B8"/>
    <w:rsid w:val="00DA656E"/>
    <w:rsid w:val="00DA6F93"/>
    <w:rsid w:val="00DA7781"/>
    <w:rsid w:val="00DA7BC4"/>
    <w:rsid w:val="00DA7DEB"/>
    <w:rsid w:val="00DB0B0B"/>
    <w:rsid w:val="00DB1DCC"/>
    <w:rsid w:val="00DB1E62"/>
    <w:rsid w:val="00DB2BE8"/>
    <w:rsid w:val="00DB32BD"/>
    <w:rsid w:val="00DB3484"/>
    <w:rsid w:val="00DB36B3"/>
    <w:rsid w:val="00DB3733"/>
    <w:rsid w:val="00DB44A2"/>
    <w:rsid w:val="00DB4712"/>
    <w:rsid w:val="00DB534B"/>
    <w:rsid w:val="00DB5656"/>
    <w:rsid w:val="00DB5781"/>
    <w:rsid w:val="00DB57C9"/>
    <w:rsid w:val="00DB58C8"/>
    <w:rsid w:val="00DB5C07"/>
    <w:rsid w:val="00DB63B5"/>
    <w:rsid w:val="00DB68A2"/>
    <w:rsid w:val="00DB695B"/>
    <w:rsid w:val="00DB70D9"/>
    <w:rsid w:val="00DB7D05"/>
    <w:rsid w:val="00DC1488"/>
    <w:rsid w:val="00DC17B3"/>
    <w:rsid w:val="00DC18CE"/>
    <w:rsid w:val="00DC1929"/>
    <w:rsid w:val="00DC1AF5"/>
    <w:rsid w:val="00DC1F12"/>
    <w:rsid w:val="00DC23C1"/>
    <w:rsid w:val="00DC2C48"/>
    <w:rsid w:val="00DC2FC5"/>
    <w:rsid w:val="00DC32EA"/>
    <w:rsid w:val="00DC3336"/>
    <w:rsid w:val="00DC39DA"/>
    <w:rsid w:val="00DC3DC9"/>
    <w:rsid w:val="00DC4353"/>
    <w:rsid w:val="00DC437B"/>
    <w:rsid w:val="00DC443F"/>
    <w:rsid w:val="00DC447A"/>
    <w:rsid w:val="00DC4535"/>
    <w:rsid w:val="00DC6290"/>
    <w:rsid w:val="00DC6E52"/>
    <w:rsid w:val="00DC6F37"/>
    <w:rsid w:val="00DC6F5B"/>
    <w:rsid w:val="00DC70F2"/>
    <w:rsid w:val="00DC7246"/>
    <w:rsid w:val="00DD0042"/>
    <w:rsid w:val="00DD0C29"/>
    <w:rsid w:val="00DD0C6F"/>
    <w:rsid w:val="00DD1349"/>
    <w:rsid w:val="00DD16D1"/>
    <w:rsid w:val="00DD19B5"/>
    <w:rsid w:val="00DD1DC7"/>
    <w:rsid w:val="00DD2453"/>
    <w:rsid w:val="00DD2DD4"/>
    <w:rsid w:val="00DD2DF9"/>
    <w:rsid w:val="00DD39DF"/>
    <w:rsid w:val="00DD4E60"/>
    <w:rsid w:val="00DD5521"/>
    <w:rsid w:val="00DD591B"/>
    <w:rsid w:val="00DD6217"/>
    <w:rsid w:val="00DD6730"/>
    <w:rsid w:val="00DD6908"/>
    <w:rsid w:val="00DD6E38"/>
    <w:rsid w:val="00DD764C"/>
    <w:rsid w:val="00DD7EC8"/>
    <w:rsid w:val="00DE003A"/>
    <w:rsid w:val="00DE0ECB"/>
    <w:rsid w:val="00DE1D9F"/>
    <w:rsid w:val="00DE1F09"/>
    <w:rsid w:val="00DE22DE"/>
    <w:rsid w:val="00DE270C"/>
    <w:rsid w:val="00DE2BDC"/>
    <w:rsid w:val="00DE2C1D"/>
    <w:rsid w:val="00DE2F69"/>
    <w:rsid w:val="00DE3AE9"/>
    <w:rsid w:val="00DE4203"/>
    <w:rsid w:val="00DE465B"/>
    <w:rsid w:val="00DE46B2"/>
    <w:rsid w:val="00DE4B4A"/>
    <w:rsid w:val="00DE4BE9"/>
    <w:rsid w:val="00DE5317"/>
    <w:rsid w:val="00DE59DF"/>
    <w:rsid w:val="00DE6622"/>
    <w:rsid w:val="00DE66DE"/>
    <w:rsid w:val="00DE6AD4"/>
    <w:rsid w:val="00DE6FFE"/>
    <w:rsid w:val="00DE73AF"/>
    <w:rsid w:val="00DE77C9"/>
    <w:rsid w:val="00DF08FB"/>
    <w:rsid w:val="00DF0B8A"/>
    <w:rsid w:val="00DF0DB2"/>
    <w:rsid w:val="00DF1043"/>
    <w:rsid w:val="00DF17F6"/>
    <w:rsid w:val="00DF1895"/>
    <w:rsid w:val="00DF1F6B"/>
    <w:rsid w:val="00DF2292"/>
    <w:rsid w:val="00DF3630"/>
    <w:rsid w:val="00DF37AE"/>
    <w:rsid w:val="00DF3D26"/>
    <w:rsid w:val="00DF571C"/>
    <w:rsid w:val="00DF5870"/>
    <w:rsid w:val="00DF6C10"/>
    <w:rsid w:val="00DF700F"/>
    <w:rsid w:val="00DF7B75"/>
    <w:rsid w:val="00E00A39"/>
    <w:rsid w:val="00E016D3"/>
    <w:rsid w:val="00E028AA"/>
    <w:rsid w:val="00E02D8B"/>
    <w:rsid w:val="00E02EFB"/>
    <w:rsid w:val="00E035F4"/>
    <w:rsid w:val="00E03C85"/>
    <w:rsid w:val="00E04770"/>
    <w:rsid w:val="00E04A80"/>
    <w:rsid w:val="00E04BBF"/>
    <w:rsid w:val="00E04FA2"/>
    <w:rsid w:val="00E05918"/>
    <w:rsid w:val="00E05C65"/>
    <w:rsid w:val="00E06807"/>
    <w:rsid w:val="00E06D76"/>
    <w:rsid w:val="00E0700C"/>
    <w:rsid w:val="00E07E1B"/>
    <w:rsid w:val="00E10093"/>
    <w:rsid w:val="00E1012F"/>
    <w:rsid w:val="00E10E56"/>
    <w:rsid w:val="00E1194A"/>
    <w:rsid w:val="00E12CE6"/>
    <w:rsid w:val="00E13AB5"/>
    <w:rsid w:val="00E13ADB"/>
    <w:rsid w:val="00E13C0B"/>
    <w:rsid w:val="00E13C75"/>
    <w:rsid w:val="00E1478C"/>
    <w:rsid w:val="00E14F65"/>
    <w:rsid w:val="00E151DD"/>
    <w:rsid w:val="00E15CAC"/>
    <w:rsid w:val="00E1733B"/>
    <w:rsid w:val="00E17732"/>
    <w:rsid w:val="00E1797C"/>
    <w:rsid w:val="00E2048F"/>
    <w:rsid w:val="00E20C6C"/>
    <w:rsid w:val="00E20C9A"/>
    <w:rsid w:val="00E20E44"/>
    <w:rsid w:val="00E20FB2"/>
    <w:rsid w:val="00E20FE8"/>
    <w:rsid w:val="00E20FF0"/>
    <w:rsid w:val="00E213E2"/>
    <w:rsid w:val="00E227C7"/>
    <w:rsid w:val="00E2329D"/>
    <w:rsid w:val="00E23624"/>
    <w:rsid w:val="00E23EA3"/>
    <w:rsid w:val="00E24FDF"/>
    <w:rsid w:val="00E25335"/>
    <w:rsid w:val="00E25720"/>
    <w:rsid w:val="00E27A20"/>
    <w:rsid w:val="00E3036E"/>
    <w:rsid w:val="00E308E3"/>
    <w:rsid w:val="00E30CDF"/>
    <w:rsid w:val="00E30E6F"/>
    <w:rsid w:val="00E31939"/>
    <w:rsid w:val="00E328C8"/>
    <w:rsid w:val="00E32CBF"/>
    <w:rsid w:val="00E32E1D"/>
    <w:rsid w:val="00E3327E"/>
    <w:rsid w:val="00E33439"/>
    <w:rsid w:val="00E33D53"/>
    <w:rsid w:val="00E355E1"/>
    <w:rsid w:val="00E356A1"/>
    <w:rsid w:val="00E35844"/>
    <w:rsid w:val="00E36404"/>
    <w:rsid w:val="00E3664E"/>
    <w:rsid w:val="00E36EDA"/>
    <w:rsid w:val="00E372BE"/>
    <w:rsid w:val="00E374E6"/>
    <w:rsid w:val="00E37EB2"/>
    <w:rsid w:val="00E37FE9"/>
    <w:rsid w:val="00E405AC"/>
    <w:rsid w:val="00E40CF9"/>
    <w:rsid w:val="00E40DD9"/>
    <w:rsid w:val="00E40E81"/>
    <w:rsid w:val="00E40E9E"/>
    <w:rsid w:val="00E41B99"/>
    <w:rsid w:val="00E41D7A"/>
    <w:rsid w:val="00E41E06"/>
    <w:rsid w:val="00E4245A"/>
    <w:rsid w:val="00E42AC7"/>
    <w:rsid w:val="00E433E8"/>
    <w:rsid w:val="00E434CC"/>
    <w:rsid w:val="00E43623"/>
    <w:rsid w:val="00E43A09"/>
    <w:rsid w:val="00E43C61"/>
    <w:rsid w:val="00E444EA"/>
    <w:rsid w:val="00E44934"/>
    <w:rsid w:val="00E44A1A"/>
    <w:rsid w:val="00E44CCB"/>
    <w:rsid w:val="00E44F95"/>
    <w:rsid w:val="00E45590"/>
    <w:rsid w:val="00E45ACE"/>
    <w:rsid w:val="00E46B5B"/>
    <w:rsid w:val="00E46E61"/>
    <w:rsid w:val="00E46F19"/>
    <w:rsid w:val="00E47061"/>
    <w:rsid w:val="00E4727D"/>
    <w:rsid w:val="00E47288"/>
    <w:rsid w:val="00E47686"/>
    <w:rsid w:val="00E47F2C"/>
    <w:rsid w:val="00E501CA"/>
    <w:rsid w:val="00E503C5"/>
    <w:rsid w:val="00E51A9E"/>
    <w:rsid w:val="00E5242F"/>
    <w:rsid w:val="00E52A8B"/>
    <w:rsid w:val="00E5313C"/>
    <w:rsid w:val="00E536A6"/>
    <w:rsid w:val="00E53F1B"/>
    <w:rsid w:val="00E543AE"/>
    <w:rsid w:val="00E548D2"/>
    <w:rsid w:val="00E54EE4"/>
    <w:rsid w:val="00E55100"/>
    <w:rsid w:val="00E56732"/>
    <w:rsid w:val="00E56DB3"/>
    <w:rsid w:val="00E56E72"/>
    <w:rsid w:val="00E573C7"/>
    <w:rsid w:val="00E6032A"/>
    <w:rsid w:val="00E61345"/>
    <w:rsid w:val="00E62029"/>
    <w:rsid w:val="00E63869"/>
    <w:rsid w:val="00E640EF"/>
    <w:rsid w:val="00E64C86"/>
    <w:rsid w:val="00E65F38"/>
    <w:rsid w:val="00E65FD4"/>
    <w:rsid w:val="00E677FE"/>
    <w:rsid w:val="00E67C30"/>
    <w:rsid w:val="00E67CD8"/>
    <w:rsid w:val="00E70569"/>
    <w:rsid w:val="00E70B90"/>
    <w:rsid w:val="00E71B6D"/>
    <w:rsid w:val="00E71C6A"/>
    <w:rsid w:val="00E7242F"/>
    <w:rsid w:val="00E74247"/>
    <w:rsid w:val="00E745AB"/>
    <w:rsid w:val="00E74EAB"/>
    <w:rsid w:val="00E75F46"/>
    <w:rsid w:val="00E773A8"/>
    <w:rsid w:val="00E77499"/>
    <w:rsid w:val="00E776DA"/>
    <w:rsid w:val="00E776FB"/>
    <w:rsid w:val="00E77763"/>
    <w:rsid w:val="00E80235"/>
    <w:rsid w:val="00E80D1C"/>
    <w:rsid w:val="00E8109F"/>
    <w:rsid w:val="00E81143"/>
    <w:rsid w:val="00E81D7C"/>
    <w:rsid w:val="00E82AED"/>
    <w:rsid w:val="00E830F7"/>
    <w:rsid w:val="00E83301"/>
    <w:rsid w:val="00E83757"/>
    <w:rsid w:val="00E8378C"/>
    <w:rsid w:val="00E83B2E"/>
    <w:rsid w:val="00E84637"/>
    <w:rsid w:val="00E84859"/>
    <w:rsid w:val="00E849B3"/>
    <w:rsid w:val="00E851B3"/>
    <w:rsid w:val="00E8540E"/>
    <w:rsid w:val="00E861FB"/>
    <w:rsid w:val="00E86497"/>
    <w:rsid w:val="00E86812"/>
    <w:rsid w:val="00E86AF9"/>
    <w:rsid w:val="00E86F82"/>
    <w:rsid w:val="00E873BA"/>
    <w:rsid w:val="00E873DF"/>
    <w:rsid w:val="00E90129"/>
    <w:rsid w:val="00E9057E"/>
    <w:rsid w:val="00E909A1"/>
    <w:rsid w:val="00E909CF"/>
    <w:rsid w:val="00E90B50"/>
    <w:rsid w:val="00E90B51"/>
    <w:rsid w:val="00E91501"/>
    <w:rsid w:val="00E91E09"/>
    <w:rsid w:val="00E92112"/>
    <w:rsid w:val="00E92E13"/>
    <w:rsid w:val="00E9308A"/>
    <w:rsid w:val="00E9375E"/>
    <w:rsid w:val="00E937F8"/>
    <w:rsid w:val="00E9383C"/>
    <w:rsid w:val="00E93DB4"/>
    <w:rsid w:val="00E94282"/>
    <w:rsid w:val="00E94487"/>
    <w:rsid w:val="00E9457B"/>
    <w:rsid w:val="00E946C7"/>
    <w:rsid w:val="00E947B9"/>
    <w:rsid w:val="00E949BD"/>
    <w:rsid w:val="00E94FB0"/>
    <w:rsid w:val="00E95435"/>
    <w:rsid w:val="00E95500"/>
    <w:rsid w:val="00E95A80"/>
    <w:rsid w:val="00E96553"/>
    <w:rsid w:val="00E9676B"/>
    <w:rsid w:val="00E96CE8"/>
    <w:rsid w:val="00E972F6"/>
    <w:rsid w:val="00E97A25"/>
    <w:rsid w:val="00E97F0F"/>
    <w:rsid w:val="00EA1995"/>
    <w:rsid w:val="00EA19DE"/>
    <w:rsid w:val="00EA2740"/>
    <w:rsid w:val="00EA27C1"/>
    <w:rsid w:val="00EA27CC"/>
    <w:rsid w:val="00EA2A99"/>
    <w:rsid w:val="00EA2BF7"/>
    <w:rsid w:val="00EA38C1"/>
    <w:rsid w:val="00EA3CC8"/>
    <w:rsid w:val="00EA408B"/>
    <w:rsid w:val="00EA40CC"/>
    <w:rsid w:val="00EA4609"/>
    <w:rsid w:val="00EA4F5A"/>
    <w:rsid w:val="00EA5468"/>
    <w:rsid w:val="00EA5660"/>
    <w:rsid w:val="00EA5870"/>
    <w:rsid w:val="00EA5B52"/>
    <w:rsid w:val="00EA5D85"/>
    <w:rsid w:val="00EA5F9B"/>
    <w:rsid w:val="00EA6093"/>
    <w:rsid w:val="00EA6251"/>
    <w:rsid w:val="00EA6735"/>
    <w:rsid w:val="00EA78C7"/>
    <w:rsid w:val="00EA7DA4"/>
    <w:rsid w:val="00EB0169"/>
    <w:rsid w:val="00EB0416"/>
    <w:rsid w:val="00EB07C2"/>
    <w:rsid w:val="00EB1936"/>
    <w:rsid w:val="00EB1A61"/>
    <w:rsid w:val="00EB1FA6"/>
    <w:rsid w:val="00EB2534"/>
    <w:rsid w:val="00EB289F"/>
    <w:rsid w:val="00EB2B1D"/>
    <w:rsid w:val="00EB3067"/>
    <w:rsid w:val="00EB35F6"/>
    <w:rsid w:val="00EB3E81"/>
    <w:rsid w:val="00EB3ED1"/>
    <w:rsid w:val="00EB406A"/>
    <w:rsid w:val="00EB46BD"/>
    <w:rsid w:val="00EB4AE1"/>
    <w:rsid w:val="00EB4EE6"/>
    <w:rsid w:val="00EB5020"/>
    <w:rsid w:val="00EB51D7"/>
    <w:rsid w:val="00EB5427"/>
    <w:rsid w:val="00EB550F"/>
    <w:rsid w:val="00EB565B"/>
    <w:rsid w:val="00EB5C70"/>
    <w:rsid w:val="00EB5C9C"/>
    <w:rsid w:val="00EB6305"/>
    <w:rsid w:val="00EB6365"/>
    <w:rsid w:val="00EB655D"/>
    <w:rsid w:val="00EB7405"/>
    <w:rsid w:val="00EB7812"/>
    <w:rsid w:val="00EB7D15"/>
    <w:rsid w:val="00EC0752"/>
    <w:rsid w:val="00EC08C8"/>
    <w:rsid w:val="00EC1359"/>
    <w:rsid w:val="00EC258A"/>
    <w:rsid w:val="00EC27C3"/>
    <w:rsid w:val="00EC2C3D"/>
    <w:rsid w:val="00EC380D"/>
    <w:rsid w:val="00EC3D39"/>
    <w:rsid w:val="00EC4CCA"/>
    <w:rsid w:val="00EC5586"/>
    <w:rsid w:val="00EC59B3"/>
    <w:rsid w:val="00EC5AC3"/>
    <w:rsid w:val="00EC5B05"/>
    <w:rsid w:val="00EC6198"/>
    <w:rsid w:val="00EC68C1"/>
    <w:rsid w:val="00EC6E70"/>
    <w:rsid w:val="00EC7A61"/>
    <w:rsid w:val="00ED0430"/>
    <w:rsid w:val="00ED066E"/>
    <w:rsid w:val="00ED0722"/>
    <w:rsid w:val="00ED097D"/>
    <w:rsid w:val="00ED3F0D"/>
    <w:rsid w:val="00ED3F4C"/>
    <w:rsid w:val="00ED4704"/>
    <w:rsid w:val="00ED4AF8"/>
    <w:rsid w:val="00ED4DD4"/>
    <w:rsid w:val="00ED519C"/>
    <w:rsid w:val="00ED52B6"/>
    <w:rsid w:val="00ED5FB6"/>
    <w:rsid w:val="00ED68F9"/>
    <w:rsid w:val="00ED6D23"/>
    <w:rsid w:val="00ED799B"/>
    <w:rsid w:val="00EE08F4"/>
    <w:rsid w:val="00EE0D46"/>
    <w:rsid w:val="00EE1150"/>
    <w:rsid w:val="00EE117D"/>
    <w:rsid w:val="00EE13A0"/>
    <w:rsid w:val="00EE1552"/>
    <w:rsid w:val="00EE1BD0"/>
    <w:rsid w:val="00EE1BDA"/>
    <w:rsid w:val="00EE216C"/>
    <w:rsid w:val="00EE23B2"/>
    <w:rsid w:val="00EE2DA8"/>
    <w:rsid w:val="00EE316D"/>
    <w:rsid w:val="00EE333B"/>
    <w:rsid w:val="00EE37CA"/>
    <w:rsid w:val="00EE3A73"/>
    <w:rsid w:val="00EE46CC"/>
    <w:rsid w:val="00EE4D25"/>
    <w:rsid w:val="00EE4FA6"/>
    <w:rsid w:val="00EE5425"/>
    <w:rsid w:val="00EE5C99"/>
    <w:rsid w:val="00EE5F01"/>
    <w:rsid w:val="00EE615E"/>
    <w:rsid w:val="00EE6655"/>
    <w:rsid w:val="00EE6E95"/>
    <w:rsid w:val="00EE6FAE"/>
    <w:rsid w:val="00EE707D"/>
    <w:rsid w:val="00EE7617"/>
    <w:rsid w:val="00EE77EC"/>
    <w:rsid w:val="00EF106D"/>
    <w:rsid w:val="00EF19D0"/>
    <w:rsid w:val="00EF20BF"/>
    <w:rsid w:val="00EF2D3A"/>
    <w:rsid w:val="00EF3118"/>
    <w:rsid w:val="00EF356A"/>
    <w:rsid w:val="00EF3FDA"/>
    <w:rsid w:val="00EF4045"/>
    <w:rsid w:val="00EF4670"/>
    <w:rsid w:val="00EF4819"/>
    <w:rsid w:val="00EF4A90"/>
    <w:rsid w:val="00EF52FA"/>
    <w:rsid w:val="00EF6331"/>
    <w:rsid w:val="00EF63AD"/>
    <w:rsid w:val="00EF64FE"/>
    <w:rsid w:val="00EF7526"/>
    <w:rsid w:val="00EF77B7"/>
    <w:rsid w:val="00EF7950"/>
    <w:rsid w:val="00EF7C6C"/>
    <w:rsid w:val="00F0060D"/>
    <w:rsid w:val="00F00EA7"/>
    <w:rsid w:val="00F01180"/>
    <w:rsid w:val="00F011A6"/>
    <w:rsid w:val="00F013F1"/>
    <w:rsid w:val="00F018E9"/>
    <w:rsid w:val="00F01BD0"/>
    <w:rsid w:val="00F021AC"/>
    <w:rsid w:val="00F02BE6"/>
    <w:rsid w:val="00F033C7"/>
    <w:rsid w:val="00F03BE1"/>
    <w:rsid w:val="00F03E07"/>
    <w:rsid w:val="00F03F98"/>
    <w:rsid w:val="00F040BF"/>
    <w:rsid w:val="00F05A29"/>
    <w:rsid w:val="00F061F2"/>
    <w:rsid w:val="00F063C1"/>
    <w:rsid w:val="00F06600"/>
    <w:rsid w:val="00F0677A"/>
    <w:rsid w:val="00F07190"/>
    <w:rsid w:val="00F07B45"/>
    <w:rsid w:val="00F07D8B"/>
    <w:rsid w:val="00F07E95"/>
    <w:rsid w:val="00F102CA"/>
    <w:rsid w:val="00F10A0F"/>
    <w:rsid w:val="00F11646"/>
    <w:rsid w:val="00F11C06"/>
    <w:rsid w:val="00F1325F"/>
    <w:rsid w:val="00F135A3"/>
    <w:rsid w:val="00F139D9"/>
    <w:rsid w:val="00F145BB"/>
    <w:rsid w:val="00F148F5"/>
    <w:rsid w:val="00F14F3D"/>
    <w:rsid w:val="00F1545A"/>
    <w:rsid w:val="00F156C7"/>
    <w:rsid w:val="00F15937"/>
    <w:rsid w:val="00F15F07"/>
    <w:rsid w:val="00F15F78"/>
    <w:rsid w:val="00F16273"/>
    <w:rsid w:val="00F1675B"/>
    <w:rsid w:val="00F16926"/>
    <w:rsid w:val="00F16CC4"/>
    <w:rsid w:val="00F1739E"/>
    <w:rsid w:val="00F1740C"/>
    <w:rsid w:val="00F178BD"/>
    <w:rsid w:val="00F20444"/>
    <w:rsid w:val="00F20677"/>
    <w:rsid w:val="00F20CC1"/>
    <w:rsid w:val="00F21603"/>
    <w:rsid w:val="00F216B7"/>
    <w:rsid w:val="00F216BA"/>
    <w:rsid w:val="00F21A15"/>
    <w:rsid w:val="00F223A2"/>
    <w:rsid w:val="00F22D0D"/>
    <w:rsid w:val="00F230E4"/>
    <w:rsid w:val="00F2315F"/>
    <w:rsid w:val="00F2396F"/>
    <w:rsid w:val="00F23C67"/>
    <w:rsid w:val="00F25385"/>
    <w:rsid w:val="00F2583A"/>
    <w:rsid w:val="00F259B9"/>
    <w:rsid w:val="00F25F4D"/>
    <w:rsid w:val="00F266E1"/>
    <w:rsid w:val="00F269CF"/>
    <w:rsid w:val="00F26C09"/>
    <w:rsid w:val="00F26EAF"/>
    <w:rsid w:val="00F27822"/>
    <w:rsid w:val="00F3021E"/>
    <w:rsid w:val="00F30B30"/>
    <w:rsid w:val="00F32C7E"/>
    <w:rsid w:val="00F32FCB"/>
    <w:rsid w:val="00F33F14"/>
    <w:rsid w:val="00F33FFE"/>
    <w:rsid w:val="00F3413C"/>
    <w:rsid w:val="00F3420F"/>
    <w:rsid w:val="00F34779"/>
    <w:rsid w:val="00F34B0C"/>
    <w:rsid w:val="00F34D0F"/>
    <w:rsid w:val="00F35252"/>
    <w:rsid w:val="00F3587F"/>
    <w:rsid w:val="00F35B12"/>
    <w:rsid w:val="00F36CF8"/>
    <w:rsid w:val="00F37374"/>
    <w:rsid w:val="00F3790A"/>
    <w:rsid w:val="00F37936"/>
    <w:rsid w:val="00F37BF3"/>
    <w:rsid w:val="00F40592"/>
    <w:rsid w:val="00F406C5"/>
    <w:rsid w:val="00F40D72"/>
    <w:rsid w:val="00F4138A"/>
    <w:rsid w:val="00F41525"/>
    <w:rsid w:val="00F4170C"/>
    <w:rsid w:val="00F41943"/>
    <w:rsid w:val="00F41FE1"/>
    <w:rsid w:val="00F42281"/>
    <w:rsid w:val="00F42586"/>
    <w:rsid w:val="00F427D5"/>
    <w:rsid w:val="00F42B60"/>
    <w:rsid w:val="00F42CDB"/>
    <w:rsid w:val="00F432FC"/>
    <w:rsid w:val="00F43401"/>
    <w:rsid w:val="00F43669"/>
    <w:rsid w:val="00F43A65"/>
    <w:rsid w:val="00F44DA5"/>
    <w:rsid w:val="00F44E8A"/>
    <w:rsid w:val="00F44F9A"/>
    <w:rsid w:val="00F45040"/>
    <w:rsid w:val="00F461AA"/>
    <w:rsid w:val="00F465A5"/>
    <w:rsid w:val="00F46853"/>
    <w:rsid w:val="00F46C88"/>
    <w:rsid w:val="00F4709F"/>
    <w:rsid w:val="00F473E3"/>
    <w:rsid w:val="00F5043B"/>
    <w:rsid w:val="00F504B2"/>
    <w:rsid w:val="00F50ECB"/>
    <w:rsid w:val="00F51126"/>
    <w:rsid w:val="00F5121A"/>
    <w:rsid w:val="00F5130C"/>
    <w:rsid w:val="00F513B7"/>
    <w:rsid w:val="00F51788"/>
    <w:rsid w:val="00F52638"/>
    <w:rsid w:val="00F52E5D"/>
    <w:rsid w:val="00F52F55"/>
    <w:rsid w:val="00F53743"/>
    <w:rsid w:val="00F537EC"/>
    <w:rsid w:val="00F539FE"/>
    <w:rsid w:val="00F53A14"/>
    <w:rsid w:val="00F53D1B"/>
    <w:rsid w:val="00F5458E"/>
    <w:rsid w:val="00F54710"/>
    <w:rsid w:val="00F54AB3"/>
    <w:rsid w:val="00F55EB7"/>
    <w:rsid w:val="00F562F1"/>
    <w:rsid w:val="00F569DD"/>
    <w:rsid w:val="00F576EB"/>
    <w:rsid w:val="00F57BA8"/>
    <w:rsid w:val="00F605FD"/>
    <w:rsid w:val="00F6086E"/>
    <w:rsid w:val="00F60A07"/>
    <w:rsid w:val="00F60C2A"/>
    <w:rsid w:val="00F60E7F"/>
    <w:rsid w:val="00F60F03"/>
    <w:rsid w:val="00F610B3"/>
    <w:rsid w:val="00F610F2"/>
    <w:rsid w:val="00F61560"/>
    <w:rsid w:val="00F61594"/>
    <w:rsid w:val="00F61B33"/>
    <w:rsid w:val="00F61E20"/>
    <w:rsid w:val="00F61E40"/>
    <w:rsid w:val="00F623B7"/>
    <w:rsid w:val="00F62446"/>
    <w:rsid w:val="00F6244C"/>
    <w:rsid w:val="00F62965"/>
    <w:rsid w:val="00F62CCB"/>
    <w:rsid w:val="00F62DF5"/>
    <w:rsid w:val="00F6305D"/>
    <w:rsid w:val="00F6333D"/>
    <w:rsid w:val="00F634C4"/>
    <w:rsid w:val="00F64732"/>
    <w:rsid w:val="00F64B5E"/>
    <w:rsid w:val="00F65611"/>
    <w:rsid w:val="00F6589B"/>
    <w:rsid w:val="00F65979"/>
    <w:rsid w:val="00F65AEF"/>
    <w:rsid w:val="00F65D5A"/>
    <w:rsid w:val="00F65F53"/>
    <w:rsid w:val="00F65F59"/>
    <w:rsid w:val="00F66191"/>
    <w:rsid w:val="00F66F6A"/>
    <w:rsid w:val="00F6769E"/>
    <w:rsid w:val="00F679B0"/>
    <w:rsid w:val="00F67D19"/>
    <w:rsid w:val="00F67EC6"/>
    <w:rsid w:val="00F706FA"/>
    <w:rsid w:val="00F707B3"/>
    <w:rsid w:val="00F70F2B"/>
    <w:rsid w:val="00F715F3"/>
    <w:rsid w:val="00F71973"/>
    <w:rsid w:val="00F729B1"/>
    <w:rsid w:val="00F72BBD"/>
    <w:rsid w:val="00F73371"/>
    <w:rsid w:val="00F735F8"/>
    <w:rsid w:val="00F73BBC"/>
    <w:rsid w:val="00F74132"/>
    <w:rsid w:val="00F74EED"/>
    <w:rsid w:val="00F751BF"/>
    <w:rsid w:val="00F756C9"/>
    <w:rsid w:val="00F7584A"/>
    <w:rsid w:val="00F75C8F"/>
    <w:rsid w:val="00F76A46"/>
    <w:rsid w:val="00F77444"/>
    <w:rsid w:val="00F775F7"/>
    <w:rsid w:val="00F800BE"/>
    <w:rsid w:val="00F802B5"/>
    <w:rsid w:val="00F8238C"/>
    <w:rsid w:val="00F82525"/>
    <w:rsid w:val="00F82ABF"/>
    <w:rsid w:val="00F83100"/>
    <w:rsid w:val="00F843FB"/>
    <w:rsid w:val="00F8498E"/>
    <w:rsid w:val="00F85321"/>
    <w:rsid w:val="00F85B02"/>
    <w:rsid w:val="00F86953"/>
    <w:rsid w:val="00F86B0B"/>
    <w:rsid w:val="00F87810"/>
    <w:rsid w:val="00F87A6E"/>
    <w:rsid w:val="00F87D53"/>
    <w:rsid w:val="00F90011"/>
    <w:rsid w:val="00F9028C"/>
    <w:rsid w:val="00F90687"/>
    <w:rsid w:val="00F908D7"/>
    <w:rsid w:val="00F90DA0"/>
    <w:rsid w:val="00F91266"/>
    <w:rsid w:val="00F91376"/>
    <w:rsid w:val="00F92A7B"/>
    <w:rsid w:val="00F92C0B"/>
    <w:rsid w:val="00F94174"/>
    <w:rsid w:val="00F9426C"/>
    <w:rsid w:val="00F942D7"/>
    <w:rsid w:val="00F94CD5"/>
    <w:rsid w:val="00F95519"/>
    <w:rsid w:val="00F959F9"/>
    <w:rsid w:val="00F95AE7"/>
    <w:rsid w:val="00F96A04"/>
    <w:rsid w:val="00F96F6E"/>
    <w:rsid w:val="00F97286"/>
    <w:rsid w:val="00F97BBA"/>
    <w:rsid w:val="00FA0E1D"/>
    <w:rsid w:val="00FA0E6D"/>
    <w:rsid w:val="00FA0F1C"/>
    <w:rsid w:val="00FA11CD"/>
    <w:rsid w:val="00FA1B1D"/>
    <w:rsid w:val="00FA2109"/>
    <w:rsid w:val="00FA2174"/>
    <w:rsid w:val="00FA303A"/>
    <w:rsid w:val="00FA3B56"/>
    <w:rsid w:val="00FA3CE5"/>
    <w:rsid w:val="00FA3D0E"/>
    <w:rsid w:val="00FA42D9"/>
    <w:rsid w:val="00FA43FD"/>
    <w:rsid w:val="00FA479E"/>
    <w:rsid w:val="00FA59EE"/>
    <w:rsid w:val="00FA5C96"/>
    <w:rsid w:val="00FA6837"/>
    <w:rsid w:val="00FA6E4E"/>
    <w:rsid w:val="00FA7DE2"/>
    <w:rsid w:val="00FB09DA"/>
    <w:rsid w:val="00FB0A53"/>
    <w:rsid w:val="00FB1178"/>
    <w:rsid w:val="00FB1401"/>
    <w:rsid w:val="00FB148C"/>
    <w:rsid w:val="00FB163F"/>
    <w:rsid w:val="00FB18AE"/>
    <w:rsid w:val="00FB1AD6"/>
    <w:rsid w:val="00FB1B08"/>
    <w:rsid w:val="00FB2161"/>
    <w:rsid w:val="00FB25BE"/>
    <w:rsid w:val="00FB264C"/>
    <w:rsid w:val="00FB279F"/>
    <w:rsid w:val="00FB2DD4"/>
    <w:rsid w:val="00FB34E1"/>
    <w:rsid w:val="00FB3DB7"/>
    <w:rsid w:val="00FB4379"/>
    <w:rsid w:val="00FB47E8"/>
    <w:rsid w:val="00FB4FDD"/>
    <w:rsid w:val="00FB5719"/>
    <w:rsid w:val="00FB5B3C"/>
    <w:rsid w:val="00FB6072"/>
    <w:rsid w:val="00FB67EE"/>
    <w:rsid w:val="00FB68D9"/>
    <w:rsid w:val="00FB698C"/>
    <w:rsid w:val="00FB6BB9"/>
    <w:rsid w:val="00FB7401"/>
    <w:rsid w:val="00FB7A18"/>
    <w:rsid w:val="00FC027B"/>
    <w:rsid w:val="00FC046F"/>
    <w:rsid w:val="00FC0593"/>
    <w:rsid w:val="00FC091B"/>
    <w:rsid w:val="00FC0A29"/>
    <w:rsid w:val="00FC0B98"/>
    <w:rsid w:val="00FC0D2D"/>
    <w:rsid w:val="00FC0F79"/>
    <w:rsid w:val="00FC1CAF"/>
    <w:rsid w:val="00FC3591"/>
    <w:rsid w:val="00FC373F"/>
    <w:rsid w:val="00FC3EDF"/>
    <w:rsid w:val="00FC4035"/>
    <w:rsid w:val="00FC48E0"/>
    <w:rsid w:val="00FC4BDD"/>
    <w:rsid w:val="00FC510C"/>
    <w:rsid w:val="00FC5364"/>
    <w:rsid w:val="00FC560F"/>
    <w:rsid w:val="00FC6265"/>
    <w:rsid w:val="00FC62AD"/>
    <w:rsid w:val="00FC6570"/>
    <w:rsid w:val="00FC6573"/>
    <w:rsid w:val="00FC6EFD"/>
    <w:rsid w:val="00FC7171"/>
    <w:rsid w:val="00FC717E"/>
    <w:rsid w:val="00FC734C"/>
    <w:rsid w:val="00FC7B2C"/>
    <w:rsid w:val="00FC7C47"/>
    <w:rsid w:val="00FD059C"/>
    <w:rsid w:val="00FD0621"/>
    <w:rsid w:val="00FD0762"/>
    <w:rsid w:val="00FD0FB8"/>
    <w:rsid w:val="00FD19B6"/>
    <w:rsid w:val="00FD1F38"/>
    <w:rsid w:val="00FD24F3"/>
    <w:rsid w:val="00FD4070"/>
    <w:rsid w:val="00FD4C49"/>
    <w:rsid w:val="00FD4EAD"/>
    <w:rsid w:val="00FD541B"/>
    <w:rsid w:val="00FD5453"/>
    <w:rsid w:val="00FD6022"/>
    <w:rsid w:val="00FD658D"/>
    <w:rsid w:val="00FD7BC1"/>
    <w:rsid w:val="00FD7F02"/>
    <w:rsid w:val="00FE01B4"/>
    <w:rsid w:val="00FE047F"/>
    <w:rsid w:val="00FE144C"/>
    <w:rsid w:val="00FE14FD"/>
    <w:rsid w:val="00FE1C40"/>
    <w:rsid w:val="00FE1E6F"/>
    <w:rsid w:val="00FE218E"/>
    <w:rsid w:val="00FE247F"/>
    <w:rsid w:val="00FE25E3"/>
    <w:rsid w:val="00FE2CA0"/>
    <w:rsid w:val="00FE2FCC"/>
    <w:rsid w:val="00FE3769"/>
    <w:rsid w:val="00FE4081"/>
    <w:rsid w:val="00FE4F7E"/>
    <w:rsid w:val="00FE513A"/>
    <w:rsid w:val="00FE562A"/>
    <w:rsid w:val="00FE59C6"/>
    <w:rsid w:val="00FE5AE9"/>
    <w:rsid w:val="00FE5ECE"/>
    <w:rsid w:val="00FE6C37"/>
    <w:rsid w:val="00FE6CB8"/>
    <w:rsid w:val="00FE7E45"/>
    <w:rsid w:val="00FF03CE"/>
    <w:rsid w:val="00FF10A6"/>
    <w:rsid w:val="00FF148D"/>
    <w:rsid w:val="00FF1DB1"/>
    <w:rsid w:val="00FF218D"/>
    <w:rsid w:val="00FF23D0"/>
    <w:rsid w:val="00FF25A0"/>
    <w:rsid w:val="00FF2678"/>
    <w:rsid w:val="00FF29B5"/>
    <w:rsid w:val="00FF2F2C"/>
    <w:rsid w:val="00FF313F"/>
    <w:rsid w:val="00FF3646"/>
    <w:rsid w:val="00FF3921"/>
    <w:rsid w:val="00FF396C"/>
    <w:rsid w:val="00FF3A84"/>
    <w:rsid w:val="00FF41C3"/>
    <w:rsid w:val="00FF4219"/>
    <w:rsid w:val="00FF4377"/>
    <w:rsid w:val="00FF4787"/>
    <w:rsid w:val="00FF4A40"/>
    <w:rsid w:val="00FF561B"/>
    <w:rsid w:val="00FF57A8"/>
    <w:rsid w:val="00FF6038"/>
    <w:rsid w:val="00FF6057"/>
    <w:rsid w:val="00FF657D"/>
    <w:rsid w:val="00FF66B8"/>
    <w:rsid w:val="00FF75BE"/>
    <w:rsid w:val="00FF76A6"/>
    <w:rsid w:val="00FF7BC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F436F"/>
  <w15:chartTrackingRefBased/>
  <w15:docId w15:val="{A0DED6CC-DB15-4157-B6E9-415FBA7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9A"/>
    <w:pPr>
      <w:suppressAutoHyphens/>
    </w:pPr>
    <w:rPr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1">
    <w:name w:val="heading 1"/>
    <w:basedOn w:val="Normal"/>
    <w:next w:val="Normal"/>
    <w:link w:val="Ttulo1Char"/>
    <w:qFormat/>
    <w:pPr>
      <w:keepNext/>
      <w:spacing w:line="288" w:lineRule="auto"/>
      <w:ind w:left="3544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spacing w:line="288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pPr>
      <w:keepNext/>
      <w:spacing w:line="288" w:lineRule="auto"/>
      <w:ind w:firstLine="2835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pPr>
      <w:keepNext/>
      <w:ind w:firstLine="2835"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link w:val="Ttulo5Char"/>
    <w:qFormat/>
    <w:pPr>
      <w:keepNext/>
      <w:spacing w:line="280" w:lineRule="atLeast"/>
      <w:ind w:left="3969"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280" w:lineRule="atLeast"/>
      <w:ind w:firstLine="3119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spacing w:line="280" w:lineRule="atLeast"/>
      <w:ind w:firstLine="3119"/>
      <w:jc w:val="both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spacing w:line="280" w:lineRule="atLeast"/>
      <w:ind w:firstLine="3119"/>
      <w:jc w:val="both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pPr>
      <w:keepNext/>
      <w:ind w:firstLine="3828"/>
      <w:jc w:val="both"/>
      <w:outlineLvl w:val="8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3303"/>
    <w:rPr>
      <w:rFonts w:ascii="Arial" w:eastAsia="MS Mincho" w:hAnsi="Arial"/>
      <w:b/>
      <w:sz w:val="24"/>
      <w:u w:val="single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link w:val="Ttulo2"/>
    <w:rsid w:val="007B3303"/>
    <w:rPr>
      <w:rFonts w:ascii="Arial" w:eastAsia="MS Mincho" w:hAnsi="Arial" w:cs="Arial"/>
      <w:b/>
      <w:bCs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link w:val="Ttulo3"/>
    <w:rsid w:val="007B3303"/>
    <w:rPr>
      <w:rFonts w:ascii="Arial" w:eastAsia="MS Mincho" w:hAnsi="Arial"/>
      <w:b/>
      <w:bCs/>
      <w:sz w:val="2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4Char">
    <w:name w:val="Título 4 Char"/>
    <w:link w:val="Ttulo4"/>
    <w:rsid w:val="007B3303"/>
    <w:rPr>
      <w:rFonts w:ascii="Arial" w:eastAsia="MS Mincho" w:hAnsi="Arial" w:cs="Arial"/>
      <w:b/>
      <w:bCs/>
      <w:sz w:val="2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5Char">
    <w:name w:val="Título 5 Char"/>
    <w:link w:val="Ttulo5"/>
    <w:rsid w:val="007B3303"/>
    <w:rPr>
      <w:rFonts w:ascii="Arial" w:eastAsia="MS Mincho" w:hAnsi="Arial"/>
      <w:b/>
      <w:sz w:val="24"/>
      <w:u w:val="single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z0">
    <w:name w:val="WW8Num1z0"/>
    <w:rPr>
      <w:b/>
      <w:i w:val="0"/>
      <w:sz w:val="24"/>
      <w:szCs w:val="24"/>
    </w:rPr>
  </w:style>
  <w:style w:type="character" w:customStyle="1" w:styleId="WW8Num3z0">
    <w:name w:val="WW8Num3z0"/>
    <w:rPr>
      <w:b/>
      <w:i w:val="0"/>
      <w:sz w:val="24"/>
      <w:szCs w:val="24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4z0">
    <w:name w:val="WW8Num4z0"/>
    <w:rPr>
      <w:b/>
      <w:i w:val="0"/>
      <w:sz w:val="24"/>
      <w:szCs w:val="24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8Num2z0">
    <w:name w:val="WW8Num2z0"/>
    <w:rPr>
      <w:b/>
      <w:i w:val="0"/>
      <w:sz w:val="24"/>
      <w:szCs w:val="24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Arial" w:hAnsi="Arial"/>
      <w:b w:val="0"/>
      <w:i w:val="0"/>
      <w:sz w:val="24"/>
      <w:u w:val="none"/>
    </w:rPr>
  </w:style>
  <w:style w:type="character" w:customStyle="1" w:styleId="WW8Num10z0">
    <w:name w:val="WW8Num10z0"/>
    <w:rPr>
      <w:rFonts w:ascii="Arial" w:hAnsi="Arial"/>
      <w:b/>
      <w:i w:val="0"/>
      <w:sz w:val="24"/>
      <w:szCs w:val="24"/>
    </w:rPr>
  </w:style>
  <w:style w:type="character" w:customStyle="1" w:styleId="WW8Num22z0">
    <w:name w:val="WW8Num22z0"/>
    <w:rPr>
      <w:rFonts w:cs="Times New Roman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rFonts w:ascii="Arial" w:hAnsi="Arial"/>
      <w:b/>
      <w:i w:val="0"/>
      <w:sz w:val="24"/>
      <w:szCs w:val="24"/>
    </w:rPr>
  </w:style>
  <w:style w:type="character" w:customStyle="1" w:styleId="WW8Num51z2">
    <w:name w:val="WW8Num51z2"/>
    <w:rPr>
      <w:sz w:val="24"/>
      <w:szCs w:val="24"/>
    </w:rPr>
  </w:style>
  <w:style w:type="character" w:customStyle="1" w:styleId="WW8Num65z0">
    <w:name w:val="WW8Num65z0"/>
    <w:rPr>
      <w:i w:val="0"/>
    </w:rPr>
  </w:style>
  <w:style w:type="character" w:customStyle="1" w:styleId="WW8Num68z1">
    <w:name w:val="WW8Num68z1"/>
    <w:rPr>
      <w:rFonts w:ascii="Times New Roman" w:eastAsia="Times New Roman" w:hAnsi="Times New Roman" w:cs="Times New Roman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5z4">
    <w:name w:val="WW8Num85z4"/>
    <w:rPr>
      <w:rFonts w:ascii="Courier New" w:hAnsi="Courier New"/>
    </w:rPr>
  </w:style>
  <w:style w:type="character" w:customStyle="1" w:styleId="WW8Num88z0">
    <w:name w:val="WW8Num88z0"/>
    <w:rPr>
      <w:rFonts w:ascii="Arial" w:hAnsi="Arial"/>
      <w:b w:val="0"/>
      <w:i w:val="0"/>
      <w:sz w:val="24"/>
      <w:u w:val="none"/>
    </w:rPr>
  </w:style>
  <w:style w:type="character" w:customStyle="1" w:styleId="WW8Num89z0">
    <w:name w:val="WW8Num89z0"/>
    <w:rPr>
      <w:rFonts w:ascii="Arial" w:hAnsi="Arial"/>
      <w:b/>
      <w:i w:val="0"/>
      <w:sz w:val="24"/>
      <w:u w:val="none"/>
    </w:rPr>
  </w:style>
  <w:style w:type="character" w:customStyle="1" w:styleId="WW8Num91z0">
    <w:name w:val="WW8Num91z0"/>
    <w:rPr>
      <w:rFonts w:ascii="Times New Roman" w:hAnsi="Times New Roman"/>
      <w:b w:val="0"/>
      <w:i w:val="0"/>
      <w:sz w:val="24"/>
      <w:u w:val="none"/>
    </w:rPr>
  </w:style>
  <w:style w:type="character" w:customStyle="1" w:styleId="WW8Num92z1">
    <w:name w:val="WW8Num92z1"/>
    <w:rPr>
      <w:rFonts w:ascii="Symbol" w:hAnsi="Symbol"/>
    </w:rPr>
  </w:style>
  <w:style w:type="character" w:customStyle="1" w:styleId="WW8Num112z0">
    <w:name w:val="WW8Num112z0"/>
    <w:rPr>
      <w:rFonts w:cs="Times New Roman"/>
      <w:i w:val="0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8z0">
    <w:name w:val="WW8Num118z0"/>
    <w:rPr>
      <w:b w:val="0"/>
    </w:rPr>
  </w:style>
  <w:style w:type="character" w:customStyle="1" w:styleId="WW8Num120z0">
    <w:name w:val="WW8Num120z0"/>
    <w:rPr>
      <w:rFonts w:ascii="Arial" w:hAnsi="Arial"/>
      <w:b w:val="0"/>
      <w:i w:val="0"/>
      <w:sz w:val="24"/>
      <w:u w:val="none"/>
    </w:rPr>
  </w:style>
  <w:style w:type="character" w:customStyle="1" w:styleId="WW8Num137z0">
    <w:name w:val="WW8Num137z0"/>
    <w:rPr>
      <w:rFonts w:cs="Times New Roman"/>
      <w:i w:val="0"/>
    </w:rPr>
  </w:style>
  <w:style w:type="character" w:customStyle="1" w:styleId="WW8Num144z0">
    <w:name w:val="WW8Num144z0"/>
    <w:rPr>
      <w:rFonts w:ascii="Symbol" w:eastAsia="Times New Roman" w:hAnsi="Symbol" w:cs="Arial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rFonts w:ascii="Arial" w:hAnsi="Arial"/>
      <w:b/>
      <w:i w:val="0"/>
      <w:sz w:val="24"/>
      <w:szCs w:val="24"/>
    </w:rPr>
  </w:style>
  <w:style w:type="character" w:customStyle="1" w:styleId="WW8Num151z0">
    <w:name w:val="WW8Num151z0"/>
    <w:rPr>
      <w:rFonts w:cs="Times New Roman"/>
      <w:i w:val="0"/>
    </w:rPr>
  </w:style>
  <w:style w:type="character" w:customStyle="1" w:styleId="WW8Num156z0">
    <w:name w:val="WW8Num156z0"/>
    <w:rPr>
      <w:rFonts w:ascii="Arial" w:hAnsi="Arial"/>
      <w:b w:val="0"/>
      <w:i w:val="0"/>
      <w:sz w:val="24"/>
      <w:u w:val="none"/>
    </w:rPr>
  </w:style>
  <w:style w:type="character" w:customStyle="1" w:styleId="WW8Num162z0">
    <w:name w:val="WW8Num162z0"/>
    <w:rPr>
      <w:rFonts w:ascii="Symbol" w:eastAsia="MS Mincho" w:hAnsi="Symbol" w:cs="Times New Roman"/>
    </w:rPr>
  </w:style>
  <w:style w:type="character" w:customStyle="1" w:styleId="WW8Num162z1">
    <w:name w:val="WW8Num162z1"/>
    <w:rPr>
      <w:rFonts w:ascii="Courier New" w:hAnsi="Courier New" w:cs="Courier New"/>
    </w:rPr>
  </w:style>
  <w:style w:type="character" w:customStyle="1" w:styleId="WW8Num162z2">
    <w:name w:val="WW8Num162z2"/>
    <w:rPr>
      <w:rFonts w:ascii="Wingdings" w:hAnsi="Wingdings"/>
    </w:rPr>
  </w:style>
  <w:style w:type="character" w:customStyle="1" w:styleId="WW8Num162z3">
    <w:name w:val="WW8Num162z3"/>
    <w:rPr>
      <w:rFonts w:ascii="Symbol" w:hAnsi="Symbol"/>
    </w:rPr>
  </w:style>
  <w:style w:type="character" w:customStyle="1" w:styleId="WW8Num168z0">
    <w:name w:val="WW8Num168z0"/>
    <w:rPr>
      <w:rFonts w:cs="Times New Roman"/>
      <w:i w:val="0"/>
    </w:rPr>
  </w:style>
  <w:style w:type="character" w:customStyle="1" w:styleId="WW8Num170z0">
    <w:name w:val="WW8Num170z0"/>
    <w:rPr>
      <w:rFonts w:cs="Times New Roman"/>
      <w:i w:val="0"/>
    </w:rPr>
  </w:style>
  <w:style w:type="character" w:customStyle="1" w:styleId="WW8Num172z0">
    <w:name w:val="WW8Num172z0"/>
    <w:rPr>
      <w:rFonts w:ascii="Arial" w:hAnsi="Arial"/>
      <w:b/>
      <w:i w:val="0"/>
      <w:sz w:val="24"/>
      <w:szCs w:val="24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6z1">
    <w:name w:val="WW8Num186z1"/>
    <w:rPr>
      <w:rFonts w:ascii="Courier New" w:hAnsi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90z0">
    <w:name w:val="WW8Num190z0"/>
    <w:rPr>
      <w:i w:val="0"/>
    </w:rPr>
  </w:style>
  <w:style w:type="character" w:customStyle="1" w:styleId="WW8Num205z0">
    <w:name w:val="WW8Num205z0"/>
    <w:rPr>
      <w:b/>
    </w:rPr>
  </w:style>
  <w:style w:type="character" w:customStyle="1" w:styleId="WW8Num208z0">
    <w:name w:val="WW8Num208z0"/>
    <w:rPr>
      <w:rFonts w:ascii="Arial" w:hAnsi="Arial"/>
      <w:b w:val="0"/>
      <w:i w:val="0"/>
      <w:sz w:val="24"/>
      <w:u w:val="none"/>
    </w:rPr>
  </w:style>
  <w:style w:type="character" w:customStyle="1" w:styleId="WW8Num212z0">
    <w:name w:val="WW8Num212z0"/>
    <w:rPr>
      <w:rFonts w:cs="Times New Roman"/>
      <w:i w:val="0"/>
    </w:rPr>
  </w:style>
  <w:style w:type="character" w:customStyle="1" w:styleId="WW8Num233z0">
    <w:name w:val="WW8Num233z0"/>
    <w:rPr>
      <w:b/>
      <w:i w:val="0"/>
      <w:sz w:val="24"/>
      <w:szCs w:val="24"/>
    </w:rPr>
  </w:style>
  <w:style w:type="character" w:customStyle="1" w:styleId="WW8Num235z0">
    <w:name w:val="WW8Num235z0"/>
    <w:rPr>
      <w:rFonts w:ascii="Arial" w:hAnsi="Arial"/>
      <w:b/>
      <w:i w:val="0"/>
      <w:sz w:val="24"/>
      <w:szCs w:val="24"/>
    </w:rPr>
  </w:style>
  <w:style w:type="character" w:customStyle="1" w:styleId="WW8Num235z2">
    <w:name w:val="WW8Num235z2"/>
    <w:rPr>
      <w:sz w:val="24"/>
      <w:szCs w:val="24"/>
    </w:rPr>
  </w:style>
  <w:style w:type="character" w:customStyle="1" w:styleId="WW8Num236z0">
    <w:name w:val="WW8Num236z0"/>
    <w:rPr>
      <w:b w:val="0"/>
    </w:rPr>
  </w:style>
  <w:style w:type="character" w:customStyle="1" w:styleId="WW8Num238z0">
    <w:name w:val="WW8Num238z0"/>
    <w:rPr>
      <w:rFonts w:ascii="Arial" w:hAnsi="Arial"/>
      <w:b/>
      <w:i w:val="0"/>
      <w:sz w:val="22"/>
      <w:u w:val="none"/>
    </w:rPr>
  </w:style>
  <w:style w:type="character" w:customStyle="1" w:styleId="WW8Num264z0">
    <w:name w:val="WW8Num264z0"/>
    <w:rPr>
      <w:rFonts w:ascii="Symbol" w:hAnsi="Symbol"/>
    </w:rPr>
  </w:style>
  <w:style w:type="character" w:customStyle="1" w:styleId="WW8Num268z0">
    <w:name w:val="WW8Num268z0"/>
    <w:rPr>
      <w:b/>
    </w:rPr>
  </w:style>
  <w:style w:type="character" w:customStyle="1" w:styleId="WW8Num276z0">
    <w:name w:val="WW8Num276z0"/>
    <w:rPr>
      <w:rFonts w:cs="Times New Roman"/>
      <w:i w:val="0"/>
    </w:rPr>
  </w:style>
  <w:style w:type="character" w:customStyle="1" w:styleId="WW8Num279z0">
    <w:name w:val="WW8Num279z0"/>
    <w:rPr>
      <w:rFonts w:ascii="Arial" w:hAnsi="Arial"/>
      <w:b w:val="0"/>
      <w:i w:val="0"/>
      <w:sz w:val="22"/>
      <w:u w:val="none"/>
    </w:rPr>
  </w:style>
  <w:style w:type="character" w:customStyle="1" w:styleId="WW8Num282z0">
    <w:name w:val="WW8Num282z0"/>
    <w:rPr>
      <w:rFonts w:ascii="Arial" w:hAnsi="Arial"/>
      <w:b/>
      <w:i w:val="0"/>
      <w:sz w:val="24"/>
      <w:u w:val="none"/>
    </w:rPr>
  </w:style>
  <w:style w:type="character" w:customStyle="1" w:styleId="WW8Num291z0">
    <w:name w:val="WW8Num291z0"/>
    <w:rPr>
      <w:rFonts w:ascii="Arial" w:hAnsi="Arial"/>
      <w:b/>
      <w:i w:val="0"/>
      <w:sz w:val="24"/>
      <w:szCs w:val="24"/>
    </w:rPr>
  </w:style>
  <w:style w:type="character" w:customStyle="1" w:styleId="WW8Num293z0">
    <w:name w:val="WW8Num293z0"/>
    <w:rPr>
      <w:rFonts w:ascii="Symbol" w:hAnsi="Symbol"/>
      <w:sz w:val="16"/>
    </w:rPr>
  </w:style>
  <w:style w:type="character" w:customStyle="1" w:styleId="WW8Num295z0">
    <w:name w:val="WW8Num295z0"/>
    <w:rPr>
      <w:rFonts w:ascii="Arial" w:hAnsi="Arial"/>
      <w:b/>
      <w:i w:val="0"/>
      <w:sz w:val="24"/>
      <w:szCs w:val="24"/>
    </w:rPr>
  </w:style>
  <w:style w:type="character" w:customStyle="1" w:styleId="WW8Num296z0">
    <w:name w:val="WW8Num296z0"/>
    <w:rPr>
      <w:rFonts w:ascii="Arial" w:hAnsi="Arial"/>
      <w:b w:val="0"/>
      <w:i w:val="0"/>
      <w:sz w:val="24"/>
      <w:u w:val="none"/>
    </w:rPr>
  </w:style>
  <w:style w:type="character" w:customStyle="1" w:styleId="WW8Num300z0">
    <w:name w:val="WW8Num300z0"/>
    <w:rPr>
      <w:rFonts w:ascii="Arial" w:hAnsi="Arial"/>
      <w:b/>
      <w:i w:val="0"/>
      <w:sz w:val="24"/>
      <w:szCs w:val="24"/>
    </w:rPr>
  </w:style>
  <w:style w:type="character" w:customStyle="1" w:styleId="WW8Num300z1">
    <w:name w:val="WW8Num300z1"/>
    <w:rPr>
      <w:b/>
      <w:sz w:val="24"/>
      <w:szCs w:val="24"/>
    </w:rPr>
  </w:style>
  <w:style w:type="character" w:customStyle="1" w:styleId="WW8Num304z0">
    <w:name w:val="WW8Num304z0"/>
    <w:rPr>
      <w:i w:val="0"/>
    </w:rPr>
  </w:style>
  <w:style w:type="character" w:customStyle="1" w:styleId="WW8Num310z0">
    <w:name w:val="WW8Num310z0"/>
    <w:rPr>
      <w:i w:val="0"/>
    </w:rPr>
  </w:style>
  <w:style w:type="character" w:customStyle="1" w:styleId="WW8Num321z0">
    <w:name w:val="WW8Num321z0"/>
    <w:rPr>
      <w:b w:val="0"/>
    </w:rPr>
  </w:style>
  <w:style w:type="character" w:customStyle="1" w:styleId="WW8Num322z0">
    <w:name w:val="WW8Num322z0"/>
    <w:rPr>
      <w:rFonts w:ascii="Arial" w:hAnsi="Arial"/>
      <w:b/>
      <w:i w:val="0"/>
      <w:sz w:val="24"/>
      <w:u w:val="none"/>
    </w:rPr>
  </w:style>
  <w:style w:type="character" w:customStyle="1" w:styleId="WW8Num324z0">
    <w:name w:val="WW8Num324z0"/>
    <w:rPr>
      <w:rFonts w:ascii="Arial" w:hAnsi="Arial"/>
      <w:b w:val="0"/>
      <w:i w:val="0"/>
      <w:sz w:val="24"/>
      <w:u w:val="none"/>
    </w:rPr>
  </w:style>
  <w:style w:type="character" w:customStyle="1" w:styleId="WW8Num326z0">
    <w:name w:val="WW8Num326z0"/>
    <w:rPr>
      <w:rFonts w:ascii="Arial" w:hAnsi="Arial"/>
      <w:b w:val="0"/>
      <w:i w:val="0"/>
      <w:sz w:val="24"/>
      <w:u w:val="none"/>
    </w:rPr>
  </w:style>
  <w:style w:type="character" w:customStyle="1" w:styleId="WW8Num327z0">
    <w:name w:val="WW8Num327z0"/>
    <w:rPr>
      <w:rFonts w:cs="Times New Roman"/>
      <w:i w:val="0"/>
    </w:rPr>
  </w:style>
  <w:style w:type="character" w:customStyle="1" w:styleId="WW8Num337z0">
    <w:name w:val="WW8Num337z0"/>
    <w:rPr>
      <w:b/>
    </w:rPr>
  </w:style>
  <w:style w:type="character" w:customStyle="1" w:styleId="WW8Num338z0">
    <w:name w:val="WW8Num338z0"/>
    <w:rPr>
      <w:rFonts w:cs="Times New Roman"/>
      <w:i w:val="0"/>
    </w:rPr>
  </w:style>
  <w:style w:type="character" w:customStyle="1" w:styleId="WW8Num344z0">
    <w:name w:val="WW8Num344z0"/>
    <w:rPr>
      <w:rFonts w:ascii="Times New Roman" w:hAnsi="Times New Roman"/>
      <w:b/>
    </w:rPr>
  </w:style>
  <w:style w:type="character" w:customStyle="1" w:styleId="WW8Num364z0">
    <w:name w:val="WW8Num364z0"/>
    <w:rPr>
      <w:rFonts w:ascii="Arial" w:hAnsi="Arial"/>
      <w:b w:val="0"/>
      <w:i w:val="0"/>
      <w:sz w:val="24"/>
      <w:u w:val="none"/>
    </w:rPr>
  </w:style>
  <w:style w:type="character" w:customStyle="1" w:styleId="WW8Num368z0">
    <w:name w:val="WW8Num368z0"/>
    <w:rPr>
      <w:rFonts w:ascii="Arial" w:hAnsi="Arial"/>
      <w:b w:val="0"/>
      <w:i w:val="0"/>
      <w:sz w:val="24"/>
      <w:u w:val="none"/>
    </w:rPr>
  </w:style>
  <w:style w:type="character" w:customStyle="1" w:styleId="WW8Num369z0">
    <w:name w:val="WW8Num369z0"/>
    <w:rPr>
      <w:i w:val="0"/>
    </w:rPr>
  </w:style>
  <w:style w:type="character" w:customStyle="1" w:styleId="WW8Num370z0">
    <w:name w:val="WW8Num370z0"/>
    <w:rPr>
      <w:rFonts w:cs="Times New Roman"/>
      <w:i w:val="0"/>
    </w:rPr>
  </w:style>
  <w:style w:type="character" w:customStyle="1" w:styleId="WW8Num371z2">
    <w:name w:val="WW8Num371z2"/>
    <w:rPr>
      <w:rFonts w:ascii="Wingdings" w:hAnsi="Wingdings"/>
    </w:rPr>
  </w:style>
  <w:style w:type="character" w:customStyle="1" w:styleId="WW8Num371z3">
    <w:name w:val="WW8Num371z3"/>
    <w:rPr>
      <w:rFonts w:ascii="Symbol" w:hAnsi="Symbol"/>
    </w:rPr>
  </w:style>
  <w:style w:type="character" w:customStyle="1" w:styleId="WW8Num371z4">
    <w:name w:val="WW8Num371z4"/>
    <w:rPr>
      <w:rFonts w:ascii="Courier New" w:hAnsi="Courier New"/>
    </w:rPr>
  </w:style>
  <w:style w:type="character" w:customStyle="1" w:styleId="WW8Num378z0">
    <w:name w:val="WW8Num378z0"/>
    <w:rPr>
      <w:rFonts w:ascii="Times New Roman" w:eastAsia="Times New Roman" w:hAnsi="Times New Roman" w:cs="Times New Roman"/>
    </w:rPr>
  </w:style>
  <w:style w:type="character" w:customStyle="1" w:styleId="WW8Num385z1">
    <w:name w:val="WW8Num385z1"/>
    <w:rPr>
      <w:rFonts w:ascii="Courier New" w:hAnsi="Courier New"/>
    </w:rPr>
  </w:style>
  <w:style w:type="character" w:customStyle="1" w:styleId="WW8Num385z2">
    <w:name w:val="WW8Num385z2"/>
    <w:rPr>
      <w:rFonts w:ascii="Wingdings" w:hAnsi="Wingdings"/>
    </w:rPr>
  </w:style>
  <w:style w:type="character" w:customStyle="1" w:styleId="WW8Num385z3">
    <w:name w:val="WW8Num385z3"/>
    <w:rPr>
      <w:rFonts w:ascii="Symbol" w:hAnsi="Symbol"/>
    </w:rPr>
  </w:style>
  <w:style w:type="character" w:customStyle="1" w:styleId="WW8Num400z0">
    <w:name w:val="WW8Num400z0"/>
    <w:rPr>
      <w:rFonts w:ascii="Arial" w:hAnsi="Arial"/>
      <w:b w:val="0"/>
      <w:i w:val="0"/>
      <w:sz w:val="24"/>
      <w:u w:val="none"/>
    </w:rPr>
  </w:style>
  <w:style w:type="character" w:customStyle="1" w:styleId="WW8Num405z0">
    <w:name w:val="WW8Num405z0"/>
    <w:rPr>
      <w:b/>
    </w:rPr>
  </w:style>
  <w:style w:type="character" w:customStyle="1" w:styleId="WW8Num409z0">
    <w:name w:val="WW8Num409z0"/>
    <w:rPr>
      <w:rFonts w:ascii="Times New Roman" w:eastAsia="Times New Roman" w:hAnsi="Times New Roman" w:cs="Times New Roman"/>
    </w:rPr>
  </w:style>
  <w:style w:type="character" w:customStyle="1" w:styleId="WW8Num409z1">
    <w:name w:val="WW8Num409z1"/>
    <w:rPr>
      <w:rFonts w:ascii="Courier New" w:hAnsi="Courier New"/>
    </w:rPr>
  </w:style>
  <w:style w:type="character" w:customStyle="1" w:styleId="WW8Num409z2">
    <w:name w:val="WW8Num409z2"/>
    <w:rPr>
      <w:rFonts w:ascii="Wingdings" w:hAnsi="Wingdings"/>
    </w:rPr>
  </w:style>
  <w:style w:type="character" w:customStyle="1" w:styleId="WW8Num409z3">
    <w:name w:val="WW8Num409z3"/>
    <w:rPr>
      <w:rFonts w:ascii="Symbol" w:hAnsi="Symbol"/>
    </w:rPr>
  </w:style>
  <w:style w:type="character" w:customStyle="1" w:styleId="WW8Num421z0">
    <w:name w:val="WW8Num421z0"/>
    <w:rPr>
      <w:rFonts w:ascii="Arial" w:hAnsi="Arial"/>
      <w:b/>
      <w:i w:val="0"/>
      <w:sz w:val="24"/>
      <w:u w:val="none"/>
    </w:rPr>
  </w:style>
  <w:style w:type="character" w:customStyle="1" w:styleId="WW8Num432z0">
    <w:name w:val="WW8Num432z0"/>
    <w:rPr>
      <w:rFonts w:ascii="Arial" w:hAnsi="Arial"/>
      <w:b/>
      <w:i w:val="0"/>
      <w:sz w:val="24"/>
      <w:szCs w:val="24"/>
    </w:rPr>
  </w:style>
  <w:style w:type="character" w:customStyle="1" w:styleId="WW8NumSt2z0">
    <w:name w:val="WW8NumSt2z0"/>
    <w:rPr>
      <w:rFonts w:ascii="Arial" w:hAnsi="Arial"/>
      <w:b w:val="0"/>
      <w:i w:val="0"/>
      <w:sz w:val="22"/>
      <w:u w:val="none"/>
    </w:rPr>
  </w:style>
  <w:style w:type="character" w:customStyle="1" w:styleId="WW8NumSt6z0">
    <w:name w:val="WW8NumSt6z0"/>
    <w:rPr>
      <w:rFonts w:ascii="Arial" w:hAnsi="Arial"/>
      <w:b w:val="0"/>
      <w:i w:val="0"/>
      <w:sz w:val="24"/>
      <w:u w:val="none"/>
    </w:rPr>
  </w:style>
  <w:style w:type="character" w:customStyle="1" w:styleId="WW8NumSt7z0">
    <w:name w:val="WW8NumSt7z0"/>
    <w:rPr>
      <w:rFonts w:ascii="Arial" w:hAnsi="Arial"/>
      <w:b w:val="0"/>
      <w:i w:val="0"/>
      <w:sz w:val="24"/>
      <w:u w:val="none"/>
    </w:rPr>
  </w:style>
  <w:style w:type="character" w:customStyle="1" w:styleId="WW8NumSt8z0">
    <w:name w:val="WW8NumSt8z0"/>
    <w:rPr>
      <w:rFonts w:ascii="Arial" w:hAnsi="Arial"/>
      <w:b w:val="0"/>
      <w:i w:val="0"/>
      <w:sz w:val="24"/>
      <w:u w:val="none"/>
    </w:rPr>
  </w:style>
  <w:style w:type="character" w:customStyle="1" w:styleId="WW8NumSt9z0">
    <w:name w:val="WW8NumSt9z0"/>
    <w:rPr>
      <w:rFonts w:ascii="Arial" w:hAnsi="Arial"/>
      <w:b w:val="0"/>
      <w:i w:val="0"/>
      <w:sz w:val="24"/>
      <w:u w:val="none"/>
    </w:rPr>
  </w:style>
  <w:style w:type="character" w:customStyle="1" w:styleId="WW8NumSt16z0">
    <w:name w:val="WW8NumSt16z0"/>
    <w:rPr>
      <w:rFonts w:ascii="Arial" w:hAnsi="Arial"/>
      <w:b w:val="0"/>
      <w:i w:val="0"/>
      <w:sz w:val="24"/>
      <w:u w:val="none"/>
    </w:rPr>
  </w:style>
  <w:style w:type="character" w:customStyle="1" w:styleId="WW8NumSt62z0">
    <w:name w:val="WW8NumSt62z0"/>
    <w:rPr>
      <w:rFonts w:ascii="Symbol" w:hAnsi="Symbol"/>
    </w:rPr>
  </w:style>
  <w:style w:type="character" w:customStyle="1" w:styleId="WW8NumSt205z0">
    <w:name w:val="WW8NumSt205z0"/>
    <w:rPr>
      <w:rFonts w:ascii="Symbol" w:hAnsi="Symbol" w:cs="Times New Roman"/>
    </w:rPr>
  </w:style>
  <w:style w:type="character" w:customStyle="1" w:styleId="WW8NumSt206z0">
    <w:name w:val="WW8NumSt206z0"/>
    <w:rPr>
      <w:rFonts w:ascii="Symbol" w:hAnsi="Symbol" w:cs="Times New Roman"/>
    </w:rPr>
  </w:style>
  <w:style w:type="character" w:customStyle="1" w:styleId="WW8NumSt305z0">
    <w:name w:val="WW8NumSt305z0"/>
    <w:rPr>
      <w:rFonts w:ascii="Symbol" w:hAnsi="Symbol" w:cs="Times New Roman"/>
    </w:rPr>
  </w:style>
  <w:style w:type="character" w:customStyle="1" w:styleId="Fontepargpadro1">
    <w:name w:val="Fonte parág. padrão1"/>
  </w:style>
  <w:style w:type="character" w:styleId="Hyperlink">
    <w:name w:val="Hyperlink"/>
    <w:rPr>
      <w:rFonts w:ascii="Tahoma" w:hAnsi="Tahoma" w:cs="Tahoma"/>
      <w:strike w:val="0"/>
      <w:dstrike w:val="0"/>
      <w:color w:val="000000"/>
      <w:sz w:val="13"/>
      <w:szCs w:val="13"/>
      <w:u w:val="none"/>
    </w:rPr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link w:val="Corpodetexto"/>
    <w:rsid w:val="00A076BD"/>
    <w:rPr>
      <w:rFonts w:ascii="Arial" w:eastAsia="MS Mincho" w:hAnsi="Arial" w:cs="Arial"/>
      <w:b/>
      <w:bCs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next w:val="Normal"/>
    <w:pPr>
      <w:spacing w:line="288" w:lineRule="auto"/>
      <w:ind w:left="3119"/>
      <w:jc w:val="both"/>
    </w:pPr>
    <w:rPr>
      <w:b/>
      <w:u w:val="single"/>
    </w:rPr>
  </w:style>
  <w:style w:type="paragraph" w:styleId="Recuodecorpodetexto">
    <w:name w:val="Body Text Indent"/>
    <w:basedOn w:val="Normal"/>
    <w:link w:val="RecuodecorpodetextoChar"/>
    <w:pPr>
      <w:spacing w:line="288" w:lineRule="auto"/>
      <w:ind w:left="3544" w:hanging="142"/>
      <w:jc w:val="both"/>
    </w:pPr>
    <w:rPr>
      <w:b/>
    </w:rPr>
  </w:style>
  <w:style w:type="character" w:customStyle="1" w:styleId="RecuodecorpodetextoChar">
    <w:name w:val="Recuo de corpo de texto Char"/>
    <w:link w:val="Recuodecorpodetexto"/>
    <w:rsid w:val="00132371"/>
    <w:rPr>
      <w:rFonts w:ascii="Arial" w:eastAsia="MS Mincho" w:hAnsi="Arial"/>
      <w:b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cuodecorpodetexto21">
    <w:name w:val="Recuo de corpo de texto 21"/>
    <w:basedOn w:val="Normal"/>
    <w:pPr>
      <w:spacing w:line="288" w:lineRule="auto"/>
      <w:ind w:firstLine="3544"/>
      <w:jc w:val="both"/>
    </w:pPr>
    <w:rPr>
      <w:b/>
    </w:rPr>
  </w:style>
  <w:style w:type="paragraph" w:customStyle="1" w:styleId="Recuodecorpodetexto31">
    <w:name w:val="Recuo de corpo de texto 31"/>
    <w:basedOn w:val="Normal"/>
    <w:pPr>
      <w:spacing w:line="288" w:lineRule="auto"/>
      <w:ind w:firstLine="2835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</w:style>
  <w:style w:type="paragraph" w:customStyle="1" w:styleId="t16">
    <w:name w:val="t16"/>
    <w:basedOn w:val="Normal"/>
    <w:pPr>
      <w:widowControl w:val="0"/>
      <w:autoSpaceDE w:val="0"/>
      <w:spacing w:line="240" w:lineRule="atLeast"/>
    </w:pPr>
    <w:rPr>
      <w:sz w:val="20"/>
    </w:rPr>
  </w:style>
  <w:style w:type="paragraph" w:customStyle="1" w:styleId="p13">
    <w:name w:val="p13"/>
    <w:basedOn w:val="Normal"/>
    <w:pPr>
      <w:widowControl w:val="0"/>
      <w:tabs>
        <w:tab w:val="left" w:pos="26324"/>
        <w:tab w:val="left" w:pos="27564"/>
      </w:tabs>
      <w:autoSpaceDE w:val="0"/>
      <w:spacing w:line="340" w:lineRule="atLeast"/>
      <w:ind w:left="4032" w:hanging="1296"/>
    </w:pPr>
    <w:rPr>
      <w:sz w:val="20"/>
    </w:rPr>
  </w:style>
  <w:style w:type="paragraph" w:customStyle="1" w:styleId="p2">
    <w:name w:val="p2"/>
    <w:basedOn w:val="Normal"/>
    <w:pPr>
      <w:widowControl w:val="0"/>
      <w:tabs>
        <w:tab w:val="left" w:pos="-26852"/>
      </w:tabs>
      <w:autoSpaceDE w:val="0"/>
      <w:spacing w:line="340" w:lineRule="atLeast"/>
      <w:ind w:left="1008" w:hanging="432"/>
    </w:pPr>
    <w:rPr>
      <w:sz w:val="20"/>
    </w:rPr>
  </w:style>
  <w:style w:type="paragraph" w:customStyle="1" w:styleId="c12">
    <w:name w:val="c12"/>
    <w:basedOn w:val="Normal"/>
    <w:pPr>
      <w:widowControl w:val="0"/>
      <w:autoSpaceDE w:val="0"/>
      <w:spacing w:line="240" w:lineRule="atLeast"/>
      <w:jc w:val="center"/>
    </w:pPr>
    <w:rPr>
      <w:sz w:val="20"/>
    </w:rPr>
  </w:style>
  <w:style w:type="paragraph" w:customStyle="1" w:styleId="p21">
    <w:name w:val="p21"/>
    <w:basedOn w:val="Normal"/>
    <w:pPr>
      <w:widowControl w:val="0"/>
      <w:tabs>
        <w:tab w:val="left" w:pos="3764"/>
      </w:tabs>
      <w:autoSpaceDE w:val="0"/>
      <w:spacing w:line="240" w:lineRule="atLeast"/>
      <w:ind w:left="1740"/>
    </w:pPr>
    <w:rPr>
      <w:sz w:val="20"/>
    </w:rPr>
  </w:style>
  <w:style w:type="paragraph" w:customStyle="1" w:styleId="t17">
    <w:name w:val="t17"/>
    <w:basedOn w:val="Normal"/>
    <w:pPr>
      <w:widowControl w:val="0"/>
      <w:autoSpaceDE w:val="0"/>
      <w:spacing w:line="240" w:lineRule="atLeast"/>
    </w:pPr>
    <w:rPr>
      <w:sz w:val="20"/>
    </w:rPr>
  </w:style>
  <w:style w:type="paragraph" w:customStyle="1" w:styleId="t25">
    <w:name w:val="t25"/>
    <w:basedOn w:val="Normal"/>
    <w:pPr>
      <w:widowControl w:val="0"/>
      <w:autoSpaceDE w:val="0"/>
      <w:spacing w:line="240" w:lineRule="atLeast"/>
    </w:pPr>
    <w:rPr>
      <w:sz w:val="20"/>
    </w:rPr>
  </w:style>
  <w:style w:type="paragraph" w:customStyle="1" w:styleId="t18">
    <w:name w:val="t18"/>
    <w:basedOn w:val="Normal"/>
    <w:pPr>
      <w:widowControl w:val="0"/>
      <w:autoSpaceDE w:val="0"/>
      <w:spacing w:line="240" w:lineRule="atLeast"/>
    </w:pPr>
    <w:rPr>
      <w:sz w:val="20"/>
    </w:rPr>
  </w:style>
  <w:style w:type="paragraph" w:customStyle="1" w:styleId="p24">
    <w:name w:val="p24"/>
    <w:basedOn w:val="Normal"/>
    <w:pPr>
      <w:widowControl w:val="0"/>
      <w:tabs>
        <w:tab w:val="left" w:pos="1988"/>
        <w:tab w:val="left" w:pos="3308"/>
      </w:tabs>
      <w:autoSpaceDE w:val="0"/>
      <w:spacing w:line="340" w:lineRule="atLeast"/>
      <w:ind w:left="1728" w:hanging="1296"/>
    </w:pPr>
    <w:rPr>
      <w:sz w:val="20"/>
    </w:rPr>
  </w:style>
  <w:style w:type="paragraph" w:customStyle="1" w:styleId="p23">
    <w:name w:val="p23"/>
    <w:basedOn w:val="Normal"/>
    <w:pPr>
      <w:widowControl w:val="0"/>
      <w:tabs>
        <w:tab w:val="left" w:pos="3308"/>
      </w:tabs>
      <w:autoSpaceDE w:val="0"/>
      <w:spacing w:line="240" w:lineRule="atLeast"/>
      <w:ind w:left="1728" w:hanging="3168"/>
    </w:pPr>
    <w:rPr>
      <w:sz w:val="20"/>
    </w:rPr>
  </w:style>
  <w:style w:type="paragraph" w:customStyle="1" w:styleId="t19">
    <w:name w:val="t19"/>
    <w:basedOn w:val="Normal"/>
    <w:pPr>
      <w:widowControl w:val="0"/>
      <w:autoSpaceDE w:val="0"/>
      <w:spacing w:line="340" w:lineRule="atLeast"/>
    </w:pPr>
    <w:rPr>
      <w:sz w:val="20"/>
    </w:rPr>
  </w:style>
  <w:style w:type="paragraph" w:customStyle="1" w:styleId="p31">
    <w:name w:val="p31"/>
    <w:basedOn w:val="Normal"/>
    <w:pPr>
      <w:widowControl w:val="0"/>
      <w:tabs>
        <w:tab w:val="left" w:pos="3308"/>
      </w:tabs>
      <w:autoSpaceDE w:val="0"/>
      <w:spacing w:line="240" w:lineRule="atLeast"/>
      <w:ind w:left="1728" w:hanging="3168"/>
    </w:pPr>
    <w:rPr>
      <w:sz w:val="20"/>
    </w:rPr>
  </w:style>
  <w:style w:type="paragraph" w:customStyle="1" w:styleId="t29">
    <w:name w:val="t29"/>
    <w:basedOn w:val="Normal"/>
    <w:pPr>
      <w:widowControl w:val="0"/>
      <w:autoSpaceDE w:val="0"/>
      <w:spacing w:line="340" w:lineRule="atLeast"/>
    </w:pPr>
    <w:rPr>
      <w:sz w:val="20"/>
    </w:rPr>
  </w:style>
  <w:style w:type="paragraph" w:customStyle="1" w:styleId="t32">
    <w:name w:val="t32"/>
    <w:basedOn w:val="Normal"/>
    <w:pPr>
      <w:widowControl w:val="0"/>
      <w:autoSpaceDE w:val="0"/>
      <w:spacing w:line="480" w:lineRule="atLeast"/>
    </w:pPr>
    <w:rPr>
      <w:sz w:val="20"/>
    </w:rPr>
  </w:style>
  <w:style w:type="paragraph" w:customStyle="1" w:styleId="p34">
    <w:name w:val="p34"/>
    <w:basedOn w:val="Normal"/>
    <w:pPr>
      <w:widowControl w:val="0"/>
      <w:autoSpaceDE w:val="0"/>
      <w:spacing w:line="340" w:lineRule="atLeast"/>
      <w:ind w:left="720" w:hanging="720"/>
      <w:jc w:val="both"/>
    </w:pPr>
    <w:rPr>
      <w:sz w:val="20"/>
    </w:rPr>
  </w:style>
  <w:style w:type="paragraph" w:customStyle="1" w:styleId="c36">
    <w:name w:val="c36"/>
    <w:basedOn w:val="Normal"/>
    <w:pPr>
      <w:widowControl w:val="0"/>
      <w:autoSpaceDE w:val="0"/>
      <w:spacing w:line="240" w:lineRule="atLeast"/>
      <w:jc w:val="center"/>
    </w:pPr>
    <w:rPr>
      <w:sz w:val="20"/>
    </w:rPr>
  </w:style>
  <w:style w:type="paragraph" w:customStyle="1" w:styleId="p37">
    <w:name w:val="p37"/>
    <w:basedOn w:val="Normal"/>
    <w:pPr>
      <w:widowControl w:val="0"/>
      <w:tabs>
        <w:tab w:val="left" w:pos="3764"/>
        <w:tab w:val="left" w:pos="4004"/>
      </w:tabs>
      <w:autoSpaceDE w:val="0"/>
      <w:spacing w:line="340" w:lineRule="atLeast"/>
      <w:ind w:left="1740"/>
      <w:jc w:val="both"/>
    </w:pPr>
    <w:rPr>
      <w:sz w:val="20"/>
    </w:rPr>
  </w:style>
  <w:style w:type="paragraph" w:customStyle="1" w:styleId="p38">
    <w:name w:val="p38"/>
    <w:basedOn w:val="Normal"/>
    <w:pPr>
      <w:widowControl w:val="0"/>
      <w:tabs>
        <w:tab w:val="left" w:pos="3308"/>
      </w:tabs>
      <w:autoSpaceDE w:val="0"/>
      <w:spacing w:line="340" w:lineRule="atLeast"/>
      <w:ind w:left="1728" w:hanging="3168"/>
      <w:jc w:val="both"/>
    </w:pPr>
    <w:rPr>
      <w:sz w:val="20"/>
    </w:rPr>
  </w:style>
  <w:style w:type="paragraph" w:customStyle="1" w:styleId="t39">
    <w:name w:val="t39"/>
    <w:basedOn w:val="Normal"/>
    <w:pPr>
      <w:widowControl w:val="0"/>
      <w:autoSpaceDE w:val="0"/>
      <w:spacing w:line="480" w:lineRule="atLeast"/>
    </w:pPr>
    <w:rPr>
      <w:sz w:val="20"/>
    </w:rPr>
  </w:style>
  <w:style w:type="paragraph" w:customStyle="1" w:styleId="t40">
    <w:name w:val="t40"/>
    <w:basedOn w:val="Normal"/>
    <w:pPr>
      <w:widowControl w:val="0"/>
      <w:autoSpaceDE w:val="0"/>
      <w:spacing w:line="340" w:lineRule="atLeast"/>
    </w:pPr>
    <w:rPr>
      <w:sz w:val="20"/>
    </w:rPr>
  </w:style>
  <w:style w:type="paragraph" w:customStyle="1" w:styleId="p43">
    <w:name w:val="p43"/>
    <w:basedOn w:val="Normal"/>
    <w:pPr>
      <w:widowControl w:val="0"/>
      <w:tabs>
        <w:tab w:val="left" w:pos="28100"/>
      </w:tabs>
      <w:autoSpaceDE w:val="0"/>
      <w:spacing w:line="340" w:lineRule="atLeast"/>
      <w:ind w:left="720" w:hanging="720"/>
    </w:pPr>
    <w:rPr>
      <w:sz w:val="20"/>
    </w:rPr>
  </w:style>
  <w:style w:type="paragraph" w:customStyle="1" w:styleId="p42">
    <w:name w:val="p42"/>
    <w:basedOn w:val="Normal"/>
    <w:pPr>
      <w:widowControl w:val="0"/>
      <w:tabs>
        <w:tab w:val="left" w:pos="-10292"/>
      </w:tabs>
      <w:autoSpaceDE w:val="0"/>
      <w:spacing w:line="240" w:lineRule="atLeast"/>
      <w:ind w:left="3060"/>
    </w:pPr>
    <w:rPr>
      <w:sz w:val="20"/>
    </w:rPr>
  </w:style>
  <w:style w:type="paragraph" w:customStyle="1" w:styleId="t41">
    <w:name w:val="t41"/>
    <w:basedOn w:val="Normal"/>
    <w:pPr>
      <w:widowControl w:val="0"/>
      <w:autoSpaceDE w:val="0"/>
      <w:spacing w:line="460" w:lineRule="atLeast"/>
    </w:pPr>
    <w:rPr>
      <w:sz w:val="20"/>
    </w:rPr>
  </w:style>
  <w:style w:type="paragraph" w:customStyle="1" w:styleId="c48">
    <w:name w:val="c48"/>
    <w:basedOn w:val="Normal"/>
    <w:pPr>
      <w:widowControl w:val="0"/>
      <w:autoSpaceDE w:val="0"/>
      <w:spacing w:line="240" w:lineRule="atLeast"/>
      <w:jc w:val="center"/>
    </w:pPr>
    <w:rPr>
      <w:sz w:val="20"/>
    </w:rPr>
  </w:style>
  <w:style w:type="paragraph" w:customStyle="1" w:styleId="p49">
    <w:name w:val="p49"/>
    <w:basedOn w:val="Normal"/>
    <w:pPr>
      <w:widowControl w:val="0"/>
      <w:tabs>
        <w:tab w:val="left" w:pos="28120"/>
      </w:tabs>
      <w:autoSpaceDE w:val="0"/>
      <w:spacing w:line="360" w:lineRule="atLeast"/>
      <w:ind w:left="720" w:hanging="720"/>
    </w:pPr>
    <w:rPr>
      <w:sz w:val="20"/>
    </w:rPr>
  </w:style>
  <w:style w:type="paragraph" w:customStyle="1" w:styleId="p3">
    <w:name w:val="p3"/>
    <w:basedOn w:val="Normal"/>
    <w:pPr>
      <w:widowControl w:val="0"/>
      <w:tabs>
        <w:tab w:val="left" w:pos="720"/>
      </w:tabs>
      <w:autoSpaceDE w:val="0"/>
      <w:spacing w:line="340" w:lineRule="atLeast"/>
    </w:pPr>
    <w:rPr>
      <w:sz w:val="20"/>
    </w:rPr>
  </w:style>
  <w:style w:type="paragraph" w:customStyle="1" w:styleId="p57">
    <w:name w:val="p57"/>
    <w:basedOn w:val="Normal"/>
    <w:pPr>
      <w:widowControl w:val="0"/>
      <w:tabs>
        <w:tab w:val="left" w:pos="-10292"/>
      </w:tabs>
      <w:autoSpaceDE w:val="0"/>
      <w:spacing w:line="240" w:lineRule="atLeast"/>
      <w:ind w:left="3060"/>
    </w:pPr>
    <w:rPr>
      <w:sz w:val="20"/>
    </w:rPr>
  </w:style>
  <w:style w:type="paragraph" w:customStyle="1" w:styleId="t58">
    <w:name w:val="t58"/>
    <w:basedOn w:val="Normal"/>
    <w:pPr>
      <w:widowControl w:val="0"/>
      <w:autoSpaceDE w:val="0"/>
      <w:spacing w:line="480" w:lineRule="atLeast"/>
    </w:pPr>
    <w:rPr>
      <w:sz w:val="20"/>
    </w:rPr>
  </w:style>
  <w:style w:type="paragraph" w:customStyle="1" w:styleId="p64">
    <w:name w:val="p64"/>
    <w:basedOn w:val="Normal"/>
    <w:pPr>
      <w:widowControl w:val="0"/>
      <w:tabs>
        <w:tab w:val="left" w:pos="28120"/>
      </w:tabs>
      <w:autoSpaceDE w:val="0"/>
      <w:spacing w:line="240" w:lineRule="atLeast"/>
      <w:ind w:left="720" w:hanging="720"/>
      <w:jc w:val="both"/>
    </w:pPr>
    <w:rPr>
      <w:sz w:val="20"/>
    </w:rPr>
  </w:style>
  <w:style w:type="paragraph" w:customStyle="1" w:styleId="p68">
    <w:name w:val="p68"/>
    <w:basedOn w:val="Normal"/>
    <w:pPr>
      <w:widowControl w:val="0"/>
      <w:tabs>
        <w:tab w:val="left" w:pos="-1712"/>
      </w:tabs>
      <w:autoSpaceDE w:val="0"/>
      <w:spacing w:line="240" w:lineRule="atLeast"/>
      <w:ind w:left="3280"/>
    </w:pPr>
    <w:rPr>
      <w:sz w:val="20"/>
    </w:rPr>
  </w:style>
  <w:style w:type="paragraph" w:customStyle="1" w:styleId="p69">
    <w:name w:val="p69"/>
    <w:basedOn w:val="Normal"/>
    <w:pPr>
      <w:widowControl w:val="0"/>
      <w:tabs>
        <w:tab w:val="left" w:pos="720"/>
      </w:tabs>
      <w:autoSpaceDE w:val="0"/>
      <w:spacing w:line="240" w:lineRule="atLeast"/>
    </w:pPr>
    <w:rPr>
      <w:sz w:val="20"/>
    </w:rPr>
  </w:style>
  <w:style w:type="paragraph" w:customStyle="1" w:styleId="p70">
    <w:name w:val="p70"/>
    <w:basedOn w:val="Normal"/>
    <w:pPr>
      <w:widowControl w:val="0"/>
      <w:tabs>
        <w:tab w:val="left" w:pos="-22772"/>
      </w:tabs>
      <w:autoSpaceDE w:val="0"/>
      <w:spacing w:line="240" w:lineRule="atLeast"/>
      <w:ind w:left="2740"/>
    </w:pPr>
    <w:rPr>
      <w:sz w:val="20"/>
    </w:rPr>
  </w:style>
  <w:style w:type="paragraph" w:customStyle="1" w:styleId="p72">
    <w:name w:val="p72"/>
    <w:basedOn w:val="Normal"/>
    <w:pPr>
      <w:widowControl w:val="0"/>
      <w:tabs>
        <w:tab w:val="left" w:pos="-31352"/>
      </w:tabs>
      <w:autoSpaceDE w:val="0"/>
      <w:spacing w:line="240" w:lineRule="atLeast"/>
      <w:ind w:left="2520"/>
    </w:pPr>
    <w:rPr>
      <w:sz w:val="20"/>
    </w:rPr>
  </w:style>
  <w:style w:type="paragraph" w:customStyle="1" w:styleId="p71">
    <w:name w:val="p71"/>
    <w:basedOn w:val="Normal"/>
    <w:pPr>
      <w:widowControl w:val="0"/>
      <w:tabs>
        <w:tab w:val="left" w:pos="28100"/>
      </w:tabs>
      <w:autoSpaceDE w:val="0"/>
      <w:spacing w:line="240" w:lineRule="atLeast"/>
      <w:ind w:left="720" w:hanging="720"/>
    </w:pPr>
    <w:rPr>
      <w:sz w:val="20"/>
    </w:rPr>
  </w:style>
  <w:style w:type="paragraph" w:customStyle="1" w:styleId="p73">
    <w:name w:val="p73"/>
    <w:basedOn w:val="Normal"/>
    <w:pPr>
      <w:widowControl w:val="0"/>
      <w:tabs>
        <w:tab w:val="left" w:pos="20924"/>
      </w:tabs>
      <w:autoSpaceDE w:val="0"/>
      <w:spacing w:line="240" w:lineRule="atLeast"/>
      <w:ind w:left="2180"/>
    </w:pPr>
    <w:rPr>
      <w:sz w:val="20"/>
    </w:rPr>
  </w:style>
  <w:style w:type="paragraph" w:customStyle="1" w:styleId="p74">
    <w:name w:val="p74"/>
    <w:basedOn w:val="Normal"/>
    <w:pPr>
      <w:widowControl w:val="0"/>
      <w:tabs>
        <w:tab w:val="left" w:pos="11564"/>
      </w:tabs>
      <w:autoSpaceDE w:val="0"/>
      <w:spacing w:line="240" w:lineRule="atLeast"/>
      <w:ind w:left="1940"/>
    </w:pPr>
    <w:rPr>
      <w:sz w:val="20"/>
    </w:rPr>
  </w:style>
  <w:style w:type="paragraph" w:customStyle="1" w:styleId="p5">
    <w:name w:val="p5"/>
    <w:basedOn w:val="Normal"/>
    <w:pPr>
      <w:widowControl w:val="0"/>
      <w:tabs>
        <w:tab w:val="left" w:pos="-24876"/>
      </w:tabs>
      <w:autoSpaceDE w:val="0"/>
      <w:spacing w:line="340" w:lineRule="atLeast"/>
      <w:ind w:left="1060"/>
    </w:pPr>
    <w:rPr>
      <w:sz w:val="20"/>
    </w:rPr>
  </w:style>
  <w:style w:type="paragraph" w:customStyle="1" w:styleId="p14">
    <w:name w:val="p14"/>
    <w:basedOn w:val="Normal"/>
    <w:pPr>
      <w:widowControl w:val="0"/>
      <w:tabs>
        <w:tab w:val="left" w:pos="-8732"/>
      </w:tabs>
      <w:spacing w:line="240" w:lineRule="atLeast"/>
      <w:ind w:left="3100"/>
      <w:jc w:val="both"/>
    </w:pPr>
  </w:style>
  <w:style w:type="paragraph" w:customStyle="1" w:styleId="c16">
    <w:name w:val="c16"/>
    <w:basedOn w:val="Normal"/>
    <w:pPr>
      <w:widowControl w:val="0"/>
      <w:spacing w:line="240" w:lineRule="atLeast"/>
      <w:jc w:val="center"/>
    </w:pPr>
  </w:style>
  <w:style w:type="paragraph" w:customStyle="1" w:styleId="c17">
    <w:name w:val="c17"/>
    <w:basedOn w:val="Normal"/>
    <w:pPr>
      <w:widowControl w:val="0"/>
      <w:spacing w:line="240" w:lineRule="atLeast"/>
      <w:jc w:val="center"/>
    </w:pPr>
  </w:style>
  <w:style w:type="paragraph" w:customStyle="1" w:styleId="p19">
    <w:name w:val="p19"/>
    <w:basedOn w:val="Normal"/>
    <w:pPr>
      <w:widowControl w:val="0"/>
      <w:tabs>
        <w:tab w:val="left" w:pos="17436"/>
      </w:tabs>
      <w:spacing w:line="360" w:lineRule="atLeast"/>
      <w:ind w:left="432" w:hanging="1008"/>
      <w:jc w:val="both"/>
    </w:pPr>
  </w:style>
  <w:style w:type="paragraph" w:customStyle="1" w:styleId="p33">
    <w:name w:val="p33"/>
    <w:basedOn w:val="Normal"/>
    <w:pPr>
      <w:widowControl w:val="0"/>
      <w:tabs>
        <w:tab w:val="left" w:pos="23028"/>
        <w:tab w:val="left" w:pos="23948"/>
      </w:tabs>
      <w:spacing w:line="360" w:lineRule="atLeast"/>
      <w:ind w:left="576" w:hanging="864"/>
    </w:pPr>
  </w:style>
  <w:style w:type="paragraph" w:customStyle="1" w:styleId="p35">
    <w:name w:val="p35"/>
    <w:basedOn w:val="Normal"/>
    <w:pPr>
      <w:widowControl w:val="0"/>
      <w:tabs>
        <w:tab w:val="left" w:pos="17456"/>
      </w:tabs>
      <w:spacing w:line="360" w:lineRule="atLeast"/>
      <w:ind w:left="432" w:hanging="1008"/>
    </w:pPr>
  </w:style>
  <w:style w:type="paragraph" w:customStyle="1" w:styleId="p39">
    <w:name w:val="p39"/>
    <w:basedOn w:val="Normal"/>
    <w:pPr>
      <w:widowControl w:val="0"/>
      <w:tabs>
        <w:tab w:val="left" w:pos="6492"/>
        <w:tab w:val="left" w:pos="6812"/>
      </w:tabs>
      <w:spacing w:line="360" w:lineRule="atLeast"/>
      <w:ind w:left="144" w:hanging="288"/>
    </w:pPr>
  </w:style>
  <w:style w:type="paragraph" w:customStyle="1" w:styleId="c11">
    <w:name w:val="c11"/>
    <w:basedOn w:val="Normal"/>
    <w:pPr>
      <w:widowControl w:val="0"/>
      <w:spacing w:line="240" w:lineRule="atLeast"/>
      <w:jc w:val="center"/>
    </w:pPr>
  </w:style>
  <w:style w:type="paragraph" w:customStyle="1" w:styleId="c28">
    <w:name w:val="c28"/>
    <w:basedOn w:val="Normal"/>
    <w:pPr>
      <w:widowControl w:val="0"/>
      <w:spacing w:line="240" w:lineRule="atLeast"/>
      <w:jc w:val="center"/>
    </w:pPr>
  </w:style>
  <w:style w:type="paragraph" w:customStyle="1" w:styleId="p40">
    <w:name w:val="p40"/>
    <w:basedOn w:val="Normal"/>
    <w:pPr>
      <w:widowControl w:val="0"/>
      <w:tabs>
        <w:tab w:val="left" w:pos="17376"/>
      </w:tabs>
      <w:spacing w:line="360" w:lineRule="atLeast"/>
      <w:ind w:left="432" w:hanging="1008"/>
    </w:pPr>
  </w:style>
  <w:style w:type="paragraph" w:customStyle="1" w:styleId="p41">
    <w:name w:val="p41"/>
    <w:basedOn w:val="Normal"/>
    <w:pPr>
      <w:widowControl w:val="0"/>
      <w:tabs>
        <w:tab w:val="left" w:pos="17376"/>
        <w:tab w:val="left" w:pos="18296"/>
      </w:tabs>
      <w:spacing w:line="360" w:lineRule="atLeast"/>
      <w:ind w:left="432" w:hanging="864"/>
    </w:pPr>
  </w:style>
  <w:style w:type="paragraph" w:customStyle="1" w:styleId="p44">
    <w:name w:val="p44"/>
    <w:basedOn w:val="Normal"/>
    <w:pPr>
      <w:widowControl w:val="0"/>
      <w:tabs>
        <w:tab w:val="left" w:pos="25620"/>
      </w:tabs>
      <w:spacing w:line="240" w:lineRule="atLeast"/>
      <w:ind w:left="620"/>
    </w:pPr>
  </w:style>
  <w:style w:type="paragraph" w:customStyle="1" w:styleId="p45">
    <w:name w:val="p45"/>
    <w:basedOn w:val="Normal"/>
    <w:pPr>
      <w:widowControl w:val="0"/>
      <w:tabs>
        <w:tab w:val="left" w:pos="720"/>
      </w:tabs>
      <w:spacing w:line="240" w:lineRule="atLeast"/>
    </w:pPr>
  </w:style>
  <w:style w:type="paragraph" w:customStyle="1" w:styleId="p48">
    <w:name w:val="p48"/>
    <w:basedOn w:val="Normal"/>
    <w:pPr>
      <w:widowControl w:val="0"/>
      <w:tabs>
        <w:tab w:val="left" w:pos="17616"/>
        <w:tab w:val="left" w:pos="18296"/>
      </w:tabs>
      <w:spacing w:line="360" w:lineRule="atLeast"/>
      <w:ind w:left="432" w:hanging="720"/>
    </w:pPr>
  </w:style>
  <w:style w:type="paragraph" w:customStyle="1" w:styleId="p47">
    <w:name w:val="p47"/>
    <w:basedOn w:val="Normal"/>
    <w:pPr>
      <w:widowControl w:val="0"/>
      <w:tabs>
        <w:tab w:val="left" w:pos="6812"/>
        <w:tab w:val="left" w:pos="7052"/>
      </w:tabs>
      <w:spacing w:line="240" w:lineRule="atLeast"/>
      <w:ind w:left="144" w:hanging="288"/>
    </w:pPr>
  </w:style>
  <w:style w:type="paragraph" w:customStyle="1" w:styleId="t43">
    <w:name w:val="t43"/>
    <w:basedOn w:val="Normal"/>
    <w:pPr>
      <w:widowControl w:val="0"/>
      <w:spacing w:line="360" w:lineRule="atLeast"/>
    </w:pPr>
  </w:style>
  <w:style w:type="paragraph" w:customStyle="1" w:styleId="p50">
    <w:name w:val="p50"/>
    <w:basedOn w:val="Normal"/>
    <w:pPr>
      <w:widowControl w:val="0"/>
      <w:tabs>
        <w:tab w:val="left" w:pos="29140"/>
        <w:tab w:val="left" w:pos="29460"/>
      </w:tabs>
      <w:spacing w:line="360" w:lineRule="atLeast"/>
      <w:ind w:left="720" w:hanging="432"/>
    </w:pPr>
  </w:style>
  <w:style w:type="paragraph" w:customStyle="1" w:styleId="p56">
    <w:name w:val="p56"/>
    <w:basedOn w:val="Normal"/>
    <w:pPr>
      <w:widowControl w:val="0"/>
      <w:tabs>
        <w:tab w:val="left" w:pos="-25072"/>
        <w:tab w:val="left" w:pos="-24772"/>
      </w:tabs>
      <w:spacing w:line="360" w:lineRule="atLeast"/>
      <w:ind w:left="1008" w:hanging="288"/>
    </w:pPr>
  </w:style>
  <w:style w:type="paragraph" w:customStyle="1" w:styleId="c3">
    <w:name w:val="c3"/>
    <w:basedOn w:val="Normal"/>
    <w:pPr>
      <w:widowControl w:val="0"/>
      <w:spacing w:line="240" w:lineRule="atLeast"/>
      <w:jc w:val="center"/>
    </w:pPr>
  </w:style>
  <w:style w:type="paragraph" w:customStyle="1" w:styleId="p58">
    <w:name w:val="p58"/>
    <w:basedOn w:val="Normal"/>
    <w:pPr>
      <w:widowControl w:val="0"/>
      <w:tabs>
        <w:tab w:val="left" w:pos="17456"/>
      </w:tabs>
      <w:spacing w:line="360" w:lineRule="atLeast"/>
      <w:ind w:left="432" w:hanging="1008"/>
    </w:pPr>
  </w:style>
  <w:style w:type="paragraph" w:customStyle="1" w:styleId="p59">
    <w:name w:val="p59"/>
    <w:basedOn w:val="Normal"/>
    <w:pPr>
      <w:widowControl w:val="0"/>
      <w:tabs>
        <w:tab w:val="left" w:pos="6612"/>
        <w:tab w:val="left" w:pos="6812"/>
      </w:tabs>
      <w:spacing w:line="240" w:lineRule="atLeast"/>
      <w:ind w:left="144" w:hanging="144"/>
    </w:pPr>
  </w:style>
  <w:style w:type="paragraph" w:customStyle="1" w:styleId="p62">
    <w:name w:val="p62"/>
    <w:basedOn w:val="Normal"/>
    <w:pPr>
      <w:widowControl w:val="0"/>
      <w:tabs>
        <w:tab w:val="left" w:pos="16240"/>
      </w:tabs>
      <w:spacing w:line="240" w:lineRule="atLeast"/>
      <w:ind w:left="400"/>
    </w:pPr>
  </w:style>
  <w:style w:type="paragraph" w:customStyle="1" w:styleId="p61">
    <w:name w:val="p61"/>
    <w:basedOn w:val="Normal"/>
    <w:pPr>
      <w:widowControl w:val="0"/>
      <w:tabs>
        <w:tab w:val="left" w:pos="720"/>
      </w:tabs>
      <w:spacing w:line="240" w:lineRule="atLeast"/>
    </w:pPr>
  </w:style>
  <w:style w:type="paragraph" w:customStyle="1" w:styleId="p63">
    <w:name w:val="p63"/>
    <w:basedOn w:val="Normal"/>
    <w:pPr>
      <w:widowControl w:val="0"/>
      <w:tabs>
        <w:tab w:val="left" w:pos="720"/>
      </w:tabs>
      <w:spacing w:line="1240" w:lineRule="atLeast"/>
    </w:pPr>
  </w:style>
  <w:style w:type="paragraph" w:customStyle="1" w:styleId="c72">
    <w:name w:val="c72"/>
    <w:basedOn w:val="Normal"/>
    <w:pPr>
      <w:widowControl w:val="0"/>
      <w:spacing w:line="240" w:lineRule="atLeast"/>
      <w:jc w:val="center"/>
    </w:pPr>
  </w:style>
  <w:style w:type="paragraph" w:customStyle="1" w:styleId="c86">
    <w:name w:val="c86"/>
    <w:basedOn w:val="Normal"/>
    <w:pPr>
      <w:widowControl w:val="0"/>
      <w:spacing w:line="240" w:lineRule="atLeast"/>
      <w:jc w:val="center"/>
    </w:pPr>
  </w:style>
  <w:style w:type="paragraph" w:customStyle="1" w:styleId="p87">
    <w:name w:val="p87"/>
    <w:basedOn w:val="Normal"/>
    <w:pPr>
      <w:widowControl w:val="0"/>
      <w:spacing w:line="360" w:lineRule="atLeast"/>
      <w:jc w:val="both"/>
    </w:pPr>
  </w:style>
  <w:style w:type="paragraph" w:customStyle="1" w:styleId="p88">
    <w:name w:val="p88"/>
    <w:basedOn w:val="Normal"/>
    <w:pPr>
      <w:widowControl w:val="0"/>
      <w:tabs>
        <w:tab w:val="left" w:pos="14152"/>
        <w:tab w:val="left" w:pos="14492"/>
      </w:tabs>
      <w:spacing w:line="240" w:lineRule="atLeast"/>
      <w:ind w:left="2016" w:hanging="432"/>
      <w:jc w:val="both"/>
    </w:pPr>
  </w:style>
  <w:style w:type="paragraph" w:customStyle="1" w:styleId="p89">
    <w:name w:val="p89"/>
    <w:basedOn w:val="Normal"/>
    <w:pPr>
      <w:widowControl w:val="0"/>
      <w:tabs>
        <w:tab w:val="left" w:pos="12312"/>
      </w:tabs>
      <w:spacing w:line="240" w:lineRule="atLeast"/>
      <w:ind w:left="5320"/>
      <w:jc w:val="both"/>
    </w:pPr>
  </w:style>
  <w:style w:type="paragraph" w:customStyle="1" w:styleId="p93">
    <w:name w:val="p93"/>
    <w:basedOn w:val="Normal"/>
    <w:pPr>
      <w:widowControl w:val="0"/>
      <w:tabs>
        <w:tab w:val="left" w:pos="14700"/>
      </w:tabs>
      <w:spacing w:line="240" w:lineRule="atLeast"/>
      <w:ind w:left="340"/>
      <w:jc w:val="both"/>
    </w:pPr>
  </w:style>
  <w:style w:type="paragraph" w:customStyle="1" w:styleId="p97">
    <w:name w:val="p97"/>
    <w:basedOn w:val="Normal"/>
    <w:pPr>
      <w:widowControl w:val="0"/>
      <w:tabs>
        <w:tab w:val="left" w:pos="-2544"/>
        <w:tab w:val="left" w:pos="-2264"/>
      </w:tabs>
      <w:spacing w:line="240" w:lineRule="atLeast"/>
      <w:ind w:left="1584" w:hanging="288"/>
    </w:pPr>
  </w:style>
  <w:style w:type="paragraph" w:customStyle="1" w:styleId="p98">
    <w:name w:val="p98"/>
    <w:basedOn w:val="Normal"/>
    <w:pPr>
      <w:widowControl w:val="0"/>
      <w:tabs>
        <w:tab w:val="left" w:pos="13092"/>
      </w:tabs>
      <w:spacing w:line="240" w:lineRule="atLeast"/>
      <w:ind w:left="5340"/>
    </w:pPr>
  </w:style>
  <w:style w:type="paragraph" w:customStyle="1" w:styleId="t95">
    <w:name w:val="t95"/>
    <w:basedOn w:val="Normal"/>
    <w:pPr>
      <w:widowControl w:val="0"/>
      <w:spacing w:line="240" w:lineRule="atLeast"/>
    </w:pPr>
  </w:style>
  <w:style w:type="paragraph" w:customStyle="1" w:styleId="p99">
    <w:name w:val="p99"/>
    <w:basedOn w:val="Normal"/>
    <w:pPr>
      <w:widowControl w:val="0"/>
      <w:tabs>
        <w:tab w:val="left" w:pos="-18856"/>
      </w:tabs>
      <w:spacing w:line="240" w:lineRule="atLeast"/>
      <w:ind w:left="1160"/>
    </w:pPr>
  </w:style>
  <w:style w:type="paragraph" w:customStyle="1" w:styleId="p100">
    <w:name w:val="p100"/>
    <w:basedOn w:val="Normal"/>
    <w:pPr>
      <w:widowControl w:val="0"/>
      <w:tabs>
        <w:tab w:val="left" w:pos="22012"/>
      </w:tabs>
      <w:spacing w:line="240" w:lineRule="atLeast"/>
      <w:ind w:left="3888" w:hanging="5328"/>
    </w:pPr>
  </w:style>
  <w:style w:type="paragraph" w:customStyle="1" w:styleId="p101">
    <w:name w:val="p101"/>
    <w:basedOn w:val="Normal"/>
    <w:pPr>
      <w:widowControl w:val="0"/>
      <w:spacing w:line="240" w:lineRule="atLeast"/>
    </w:pPr>
  </w:style>
  <w:style w:type="paragraph" w:customStyle="1" w:styleId="p102">
    <w:name w:val="p102"/>
    <w:basedOn w:val="Normal"/>
    <w:pPr>
      <w:widowControl w:val="0"/>
      <w:spacing w:line="240" w:lineRule="atLeast"/>
      <w:ind w:left="240"/>
    </w:pPr>
  </w:style>
  <w:style w:type="paragraph" w:customStyle="1" w:styleId="p103">
    <w:name w:val="p103"/>
    <w:basedOn w:val="Normal"/>
    <w:pPr>
      <w:widowControl w:val="0"/>
      <w:tabs>
        <w:tab w:val="left" w:pos="-25876"/>
      </w:tabs>
      <w:spacing w:line="240" w:lineRule="atLeast"/>
      <w:ind w:left="980"/>
    </w:pPr>
  </w:style>
  <w:style w:type="paragraph" w:customStyle="1" w:styleId="p104">
    <w:name w:val="p104"/>
    <w:basedOn w:val="Normal"/>
    <w:pPr>
      <w:widowControl w:val="0"/>
      <w:tabs>
        <w:tab w:val="left" w:pos="10320"/>
      </w:tabs>
      <w:spacing w:line="240" w:lineRule="atLeast"/>
      <w:ind w:left="240"/>
    </w:pPr>
  </w:style>
  <w:style w:type="paragraph" w:customStyle="1" w:styleId="t96">
    <w:name w:val="t96"/>
    <w:basedOn w:val="Normal"/>
    <w:pPr>
      <w:widowControl w:val="0"/>
      <w:spacing w:line="240" w:lineRule="atLeast"/>
    </w:pPr>
  </w:style>
  <w:style w:type="paragraph" w:customStyle="1" w:styleId="Corpodetexto31">
    <w:name w:val="Corpo de texto 31"/>
    <w:basedOn w:val="Normal"/>
    <w:pPr>
      <w:spacing w:line="360" w:lineRule="exact"/>
      <w:jc w:val="both"/>
    </w:pPr>
    <w:rPr>
      <w:rFonts w:ascii="Tahoma" w:hAnsi="Tahoma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4A0580"/>
    <w:rPr>
      <w:rFonts w:ascii="Arial" w:eastAsia="MS Mincho" w:hAnsi="Arial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7B3303"/>
    <w:rPr>
      <w:rFonts w:ascii="Arial" w:eastAsia="MS Mincho" w:hAnsi="Arial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link w:val="SubttuloChar"/>
    <w:qFormat/>
    <w:pPr>
      <w:jc w:val="both"/>
    </w:pPr>
    <w:rPr>
      <w:rFonts w:ascii="Times New Roman" w:hAnsi="Times New Roman"/>
      <w:sz w:val="28"/>
      <w14:shadow w14:blurRad="0" w14:dist="0" w14:dir="0" w14:sx="0" w14:sy="0" w14:kx="0" w14:ky="0" w14:algn="none">
        <w14:srgbClr w14:val="000000"/>
      </w14:shadow>
    </w:rPr>
  </w:style>
  <w:style w:type="paragraph" w:styleId="Ttulo">
    <w:name w:val="Title"/>
    <w:basedOn w:val="Normal"/>
    <w:next w:val="Subttulo"/>
    <w:link w:val="TtuloChar"/>
    <w:qFormat/>
    <w:pPr>
      <w:ind w:firstLine="708"/>
      <w:jc w:val="center"/>
    </w:pPr>
    <w:rPr>
      <w:rFonts w:ascii="Times New Roman" w:hAnsi="Times New Roman"/>
      <w:b/>
      <w:u w:val="single"/>
      <w14:shadow w14:blurRad="0" w14:dist="0" w14:dir="0" w14:sx="0" w14:sy="0" w14:kx="0" w14:ky="0" w14:algn="none">
        <w14:srgbClr w14:val="000000"/>
      </w14:shadow>
    </w:rPr>
  </w:style>
  <w:style w:type="character" w:customStyle="1" w:styleId="TtuloChar">
    <w:name w:val="Título Char"/>
    <w:link w:val="Ttulo"/>
    <w:rsid w:val="00754BFD"/>
    <w:rPr>
      <w:rFonts w:eastAsia="MS Mincho"/>
      <w:b/>
      <w:sz w:val="24"/>
      <w:u w:val="single"/>
      <w:lang w:eastAsia="ar-SA"/>
    </w:rPr>
  </w:style>
  <w:style w:type="paragraph" w:customStyle="1" w:styleId="BodyText21">
    <w:name w:val="Body Text 21"/>
    <w:basedOn w:val="Normal"/>
    <w:pPr>
      <w:widowControl w:val="0"/>
      <w:tabs>
        <w:tab w:val="left" w:pos="2268"/>
      </w:tabs>
      <w:ind w:firstLine="1701"/>
      <w:jc w:val="both"/>
    </w:pPr>
    <w:rPr>
      <w14:shadow w14:blurRad="0" w14:dist="0" w14:dir="0" w14:sx="0" w14:sy="0" w14:kx="0" w14:ky="0" w14:algn="none">
        <w14:srgbClr w14:val="000000"/>
      </w14:shadow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Textoembloco1">
    <w:name w:val="Texto em bloco1"/>
    <w:basedOn w:val="Normal"/>
    <w:pPr>
      <w:ind w:left="-720" w:right="-702" w:firstLine="1440"/>
    </w:pPr>
    <w:rPr>
      <w:rFonts w:ascii="Times New Roman" w:hAnsi="Times New Roman"/>
      <w:sz w:val="32"/>
      <w14:shadow w14:blurRad="0" w14:dist="0" w14:dir="0" w14:sx="0" w14:sy="0" w14:kx="0" w14:ky="0" w14:algn="none">
        <w14:srgbClr w14:val="000000"/>
      </w14:shadow>
    </w:rPr>
  </w:style>
  <w:style w:type="paragraph" w:customStyle="1" w:styleId="Estilo2">
    <w:name w:val="Estilo2"/>
    <w:basedOn w:val="Ttulo1"/>
    <w:pPr>
      <w:spacing w:line="100" w:lineRule="atLeast"/>
      <w:ind w:left="0" w:right="-142"/>
      <w:jc w:val="center"/>
    </w:pPr>
    <w:rPr>
      <w:bCs/>
      <w:sz w:val="32"/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Estilo3">
    <w:name w:val="Estilo3"/>
    <w:basedOn w:val="Ttulo1"/>
    <w:pPr>
      <w:spacing w:line="100" w:lineRule="atLeast"/>
      <w:ind w:left="0" w:right="-142"/>
      <w:jc w:val="center"/>
    </w:pPr>
    <w:rPr>
      <w:rFonts w:ascii="Times New Roman" w:hAnsi="Times New Roman"/>
      <w:bCs/>
      <w:sz w:val="32"/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Estilo4">
    <w:name w:val="Estilo4"/>
    <w:basedOn w:val="Ttulo2"/>
    <w:pPr>
      <w:spacing w:line="360" w:lineRule="auto"/>
      <w:ind w:right="-142"/>
    </w:pPr>
    <w:rPr>
      <w:rFonts w:cs="Times New Roman"/>
      <w:bCs w:val="0"/>
      <w:sz w:val="28"/>
      <w14:shadow w14:blurRad="0" w14:dist="0" w14:dir="0" w14:sx="0" w14:sy="0" w14:kx="0" w14:ky="0" w14:algn="none">
        <w14:srgbClr w14:val="000000"/>
      </w14:shadow>
    </w:rPr>
  </w:style>
  <w:style w:type="paragraph" w:customStyle="1" w:styleId="Estilo5">
    <w:name w:val="Estilo5"/>
    <w:basedOn w:val="Ttulo1"/>
    <w:pPr>
      <w:spacing w:line="100" w:lineRule="atLeast"/>
      <w:ind w:left="0" w:right="-142"/>
      <w:jc w:val="left"/>
    </w:pPr>
    <w:rPr>
      <w:sz w:val="28"/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Estilo6">
    <w:name w:val="Estilo6"/>
    <w:basedOn w:val="Ttulo1"/>
    <w:pPr>
      <w:tabs>
        <w:tab w:val="num" w:pos="360"/>
      </w:tabs>
      <w:spacing w:line="100" w:lineRule="atLeast"/>
      <w:ind w:left="360" w:right="-142" w:hanging="360"/>
      <w:jc w:val="left"/>
    </w:pPr>
    <w:rPr>
      <w:rFonts w:ascii="Times New Roman" w:hAnsi="Times New Roman"/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Normal1">
    <w:name w:val="Normal1"/>
    <w:basedOn w:val="Normal"/>
    <w:pPr>
      <w:widowControl w:val="0"/>
    </w:pPr>
    <w:rPr>
      <w:sz w:val="20"/>
      <w:szCs w:val="20"/>
      <w:lang w:bidi="pt-BR"/>
    </w:rPr>
  </w:style>
  <w:style w:type="paragraph" w:customStyle="1" w:styleId="Ttulo11">
    <w:name w:val="Título 11"/>
    <w:basedOn w:val="Normal1"/>
    <w:next w:val="Normal1"/>
    <w:pPr>
      <w:keepNext/>
      <w:jc w:val="right"/>
    </w:pPr>
    <w:rPr>
      <w:sz w:val="36"/>
      <w:szCs w:val="36"/>
    </w:rPr>
  </w:style>
  <w:style w:type="paragraph" w:customStyle="1" w:styleId="Recuodecorpodetexto22">
    <w:name w:val="Recuo de corpo de texto 22"/>
    <w:basedOn w:val="Normal"/>
    <w:pPr>
      <w:ind w:left="2835"/>
      <w:jc w:val="both"/>
    </w:pPr>
  </w:style>
  <w:style w:type="paragraph" w:customStyle="1" w:styleId="Recuodecorpodetexto32">
    <w:name w:val="Recuo de corpo de texto 32"/>
    <w:basedOn w:val="Normal"/>
    <w:pPr>
      <w:spacing w:line="280" w:lineRule="atLeast"/>
      <w:ind w:firstLine="2835"/>
      <w:jc w:val="both"/>
    </w:pPr>
    <w:rPr>
      <w:b/>
      <w:bCs/>
    </w:rPr>
  </w:style>
  <w:style w:type="paragraph" w:customStyle="1" w:styleId="Recuodecorpodetexto33">
    <w:name w:val="Recuo de corpo de texto 33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3">
    <w:name w:val="Recuo de corpo de texto 23"/>
    <w:basedOn w:val="Normal"/>
    <w:pPr>
      <w:spacing w:after="120" w:line="480" w:lineRule="auto"/>
      <w:ind w:left="283"/>
    </w:pPr>
  </w:style>
  <w:style w:type="paragraph" w:customStyle="1" w:styleId="default">
    <w:name w:val="default"/>
    <w:basedOn w:val="Normal"/>
    <w:pPr>
      <w:spacing w:before="280" w:after="280"/>
    </w:pPr>
  </w:style>
  <w:style w:type="table" w:styleId="Tabelacomgrade">
    <w:name w:val="Table Grid"/>
    <w:basedOn w:val="Tabelanormal"/>
    <w:rsid w:val="006000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nhideWhenUsed/>
    <w:rsid w:val="00E97F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97F0F"/>
    <w:rPr>
      <w:rFonts w:ascii="Tahoma" w:eastAsia="MS Mincho" w:hAnsi="Tahoma" w:cs="Tahoma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style-span">
    <w:name w:val="apple-style-span"/>
    <w:basedOn w:val="Fontepargpadro"/>
    <w:rsid w:val="001117D7"/>
  </w:style>
  <w:style w:type="character" w:customStyle="1" w:styleId="apple-converted-space">
    <w:name w:val="apple-converted-space"/>
    <w:basedOn w:val="Fontepargpadro"/>
    <w:rsid w:val="005D0DE6"/>
  </w:style>
  <w:style w:type="paragraph" w:customStyle="1" w:styleId="western">
    <w:name w:val="western"/>
    <w:basedOn w:val="Normal"/>
    <w:rsid w:val="00857857"/>
    <w:pPr>
      <w:suppressAutoHyphens w:val="0"/>
      <w:spacing w:before="100" w:beforeAutospacing="1" w:line="360" w:lineRule="auto"/>
      <w:jc w:val="both"/>
    </w:pPr>
    <w:rPr>
      <w:b/>
      <w:bCs/>
      <w14:shadow w14:blurRad="0" w14:dist="0" w14:dir="0" w14:sx="0" w14:sy="0" w14:kx="0" w14:ky="0" w14:algn="none">
        <w14:srgbClr w14:val="000000"/>
      </w14:shadow>
    </w:rPr>
  </w:style>
  <w:style w:type="paragraph" w:customStyle="1" w:styleId="Recuodecorpodetexto24">
    <w:name w:val="Recuo de corpo de texto 24"/>
    <w:basedOn w:val="Normal"/>
    <w:rsid w:val="00F51788"/>
    <w:pPr>
      <w:ind w:left="2835"/>
      <w:jc w:val="both"/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Recuodecorpodetexto34">
    <w:name w:val="Recuo de corpo de texto 34"/>
    <w:basedOn w:val="Normal"/>
    <w:rsid w:val="00F51788"/>
    <w:pPr>
      <w:spacing w:line="280" w:lineRule="atLeast"/>
      <w:ind w:firstLine="2835"/>
      <w:jc w:val="both"/>
    </w:pPr>
    <w:rPr>
      <w:b/>
      <w:bCs/>
      <w14:shadow w14:blurRad="0" w14:dist="0" w14:dir="0" w14:sx="0" w14:sy="0" w14:kx="0" w14:ky="0" w14:algn="none">
        <w14:srgbClr w14:val="000000"/>
      </w14:shadow>
    </w:rPr>
  </w:style>
  <w:style w:type="paragraph" w:styleId="Reviso">
    <w:name w:val="Revision"/>
    <w:hidden/>
    <w:uiPriority w:val="71"/>
    <w:semiHidden/>
    <w:rsid w:val="00267E61"/>
    <w:rPr>
      <w:rFonts w:eastAsia="MS Mincho"/>
      <w:color w:val="000000"/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D4C49"/>
    <w:rPr>
      <w:sz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FD4C49"/>
    <w:rPr>
      <w:rFonts w:ascii="Arial" w:eastAsia="MS Mincho" w:hAnsi="Arial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Refdenotadefim">
    <w:name w:val="endnote reference"/>
    <w:uiPriority w:val="99"/>
    <w:semiHidden/>
    <w:unhideWhenUsed/>
    <w:rsid w:val="00FD4C49"/>
    <w:rPr>
      <w:vertAlign w:val="superscript"/>
    </w:rPr>
  </w:style>
  <w:style w:type="character" w:customStyle="1" w:styleId="WW8Num15z0">
    <w:name w:val="WW8Num15z0"/>
    <w:rsid w:val="006C2F94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C2F94"/>
    <w:rPr>
      <w:color w:val="000000"/>
    </w:rPr>
  </w:style>
  <w:style w:type="character" w:customStyle="1" w:styleId="WW8Num34z0">
    <w:name w:val="WW8Num34z0"/>
    <w:rsid w:val="006C2F94"/>
    <w:rPr>
      <w:rFonts w:ascii="Arial" w:eastAsia="Times New Roman" w:hAnsi="Arial" w:cs="Arial"/>
    </w:rPr>
  </w:style>
  <w:style w:type="character" w:styleId="nfase">
    <w:name w:val="Emphasis"/>
    <w:qFormat/>
    <w:rsid w:val="006C2F94"/>
    <w:rPr>
      <w:i/>
      <w:iCs/>
    </w:rPr>
  </w:style>
  <w:style w:type="paragraph" w:customStyle="1" w:styleId="Ttulo10">
    <w:name w:val="Título1"/>
    <w:basedOn w:val="Normal"/>
    <w:next w:val="Corpodetexto"/>
    <w:rsid w:val="006C2F94"/>
    <w:pPr>
      <w:keepNext/>
      <w:spacing w:before="240" w:after="120"/>
    </w:pPr>
    <w:rPr>
      <w:rFonts w:cs="Tahoma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customStyle="1" w:styleId="estilo1">
    <w:name w:val="estilo1"/>
    <w:basedOn w:val="Normal"/>
    <w:rsid w:val="006C2F94"/>
    <w:pPr>
      <w:spacing w:before="280" w:after="28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texto2">
    <w:name w:val="texto2"/>
    <w:basedOn w:val="Normal"/>
    <w:rsid w:val="006C2F94"/>
    <w:pPr>
      <w:spacing w:before="280" w:after="28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texto1">
    <w:name w:val="texto1"/>
    <w:basedOn w:val="Normal"/>
    <w:rsid w:val="006C2F94"/>
    <w:pPr>
      <w:spacing w:before="280" w:after="28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cabeatexto2">
    <w:name w:val="cabeatexto2"/>
    <w:basedOn w:val="Normal"/>
    <w:rsid w:val="006C2F94"/>
    <w:pPr>
      <w:spacing w:before="280" w:after="28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Contedodetabela">
    <w:name w:val="Conteúdo de tabela"/>
    <w:basedOn w:val="Normal"/>
    <w:rsid w:val="006C2F94"/>
    <w:pPr>
      <w:suppressLineNumbers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Ttulodetabela">
    <w:name w:val="Título de tabela"/>
    <w:basedOn w:val="Contedodetabela"/>
    <w:rsid w:val="006C2F94"/>
    <w:pPr>
      <w:jc w:val="center"/>
    </w:pPr>
    <w:rPr>
      <w:b/>
      <w:bCs/>
    </w:rPr>
  </w:style>
  <w:style w:type="character" w:styleId="HiperlinkVisitado">
    <w:name w:val="FollowedHyperlink"/>
    <w:uiPriority w:val="99"/>
    <w:rsid w:val="006C2F94"/>
    <w:rPr>
      <w:color w:val="800080"/>
      <w:u w:val="single"/>
    </w:rPr>
  </w:style>
  <w:style w:type="paragraph" w:styleId="Sumrio1">
    <w:name w:val="toc 1"/>
    <w:basedOn w:val="Normal"/>
    <w:next w:val="Normal"/>
    <w:autoRedefine/>
    <w:uiPriority w:val="39"/>
    <w:rsid w:val="006C2F94"/>
    <w:pPr>
      <w:suppressAutoHyphens w:val="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styleId="Sumrio2">
    <w:name w:val="toc 2"/>
    <w:basedOn w:val="Normal"/>
    <w:next w:val="Normal"/>
    <w:autoRedefine/>
    <w:uiPriority w:val="39"/>
    <w:rsid w:val="006C2F94"/>
    <w:pPr>
      <w:suppressAutoHyphens w:val="0"/>
      <w:ind w:left="24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styleId="Sumrio3">
    <w:name w:val="toc 3"/>
    <w:basedOn w:val="Normal"/>
    <w:next w:val="Normal"/>
    <w:autoRedefine/>
    <w:uiPriority w:val="39"/>
    <w:rsid w:val="006C2F94"/>
    <w:pPr>
      <w:suppressAutoHyphens w:val="0"/>
      <w:ind w:left="480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paragraph" w:customStyle="1" w:styleId="Default0">
    <w:name w:val="Default"/>
    <w:rsid w:val="006C2F94"/>
    <w:pPr>
      <w:autoSpaceDE w:val="0"/>
      <w:autoSpaceDN w:val="0"/>
      <w:adjustRightInd w:val="0"/>
    </w:pPr>
    <w:rPr>
      <w:rFonts w:ascii="Frutiger-Light" w:hAnsi="Frutiger-Light" w:cs="Frutiger-Light"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15">
    <w:name w:val="Pa15"/>
    <w:basedOn w:val="Default0"/>
    <w:next w:val="Default0"/>
    <w:rsid w:val="006C2F94"/>
    <w:pPr>
      <w:spacing w:line="241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uiPriority w:val="1"/>
    <w:qFormat/>
    <w:rsid w:val="00BE194B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nhideWhenUsed/>
    <w:rsid w:val="001717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1717D4"/>
    <w:rPr>
      <w:rFonts w:ascii="Arial" w:eastAsia="MS Mincho" w:hAnsi="Arial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tulodoLivro">
    <w:name w:val="Book Title"/>
    <w:uiPriority w:val="33"/>
    <w:qFormat/>
    <w:rsid w:val="001717D4"/>
    <w:rPr>
      <w:b/>
      <w:bCs/>
      <w:smallCaps/>
      <w:spacing w:val="5"/>
    </w:rPr>
  </w:style>
  <w:style w:type="paragraph" w:styleId="Recuodecorpodetexto2">
    <w:name w:val="Body Text Indent 2"/>
    <w:basedOn w:val="Normal"/>
    <w:link w:val="Recuodecorpodetexto2Char"/>
    <w:unhideWhenUsed/>
    <w:rsid w:val="004121D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121DA"/>
    <w:rPr>
      <w:rFonts w:ascii="Arial" w:eastAsia="MS Mincho" w:hAnsi="Arial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unhideWhenUsed/>
    <w:rsid w:val="004121DA"/>
    <w:pPr>
      <w:suppressAutoHyphens w:val="0"/>
      <w:spacing w:line="360" w:lineRule="auto"/>
      <w:jc w:val="center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character" w:customStyle="1" w:styleId="RTFNum216">
    <w:name w:val="RTF_Num 2 16"/>
    <w:uiPriority w:val="99"/>
    <w:rsid w:val="005E39EC"/>
    <w:rPr>
      <w:rFonts w:ascii="Symbol" w:hAnsi="Symbol"/>
      <w:sz w:val="20"/>
    </w:rPr>
  </w:style>
  <w:style w:type="paragraph" w:customStyle="1" w:styleId="ecxmsonormal">
    <w:name w:val="ecxmsonormal"/>
    <w:basedOn w:val="Normal"/>
    <w:rsid w:val="00511D13"/>
    <w:pPr>
      <w:suppressAutoHyphens w:val="0"/>
      <w:spacing w:before="100" w:beforeAutospacing="1" w:after="100" w:afterAutospacing="1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character" w:customStyle="1" w:styleId="badge">
    <w:name w:val="badge"/>
    <w:rsid w:val="00856059"/>
  </w:style>
  <w:style w:type="paragraph" w:customStyle="1" w:styleId="Estilo">
    <w:name w:val="Estilo"/>
    <w:rsid w:val="00251194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17DF"/>
    <w:pPr>
      <w:keepLines/>
      <w:suppressAutoHyphens w:val="0"/>
      <w:spacing w:before="480" w:line="276" w:lineRule="auto"/>
      <w:ind w:left="0"/>
      <w:jc w:val="left"/>
      <w:outlineLvl w:val="9"/>
    </w:pPr>
    <w:rPr>
      <w:rFonts w:ascii="Cambria" w:hAnsi="Cambria" w:cs="Times New Roman"/>
      <w:bCs/>
      <w:color w:val="365F91"/>
      <w:sz w:val="28"/>
      <w:szCs w:val="28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lrdctph">
    <w:name w:val="lr_dct_ph"/>
    <w:rsid w:val="007B3303"/>
  </w:style>
  <w:style w:type="paragraph" w:styleId="SemEspaamento">
    <w:name w:val="No Spacing"/>
    <w:link w:val="SemEspaamentoChar"/>
    <w:uiPriority w:val="1"/>
    <w:qFormat/>
    <w:rsid w:val="007B3303"/>
    <w:rPr>
      <w:rFonts w:ascii="Calibri" w:hAnsi="Calibri"/>
      <w:color w:val="00000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emEspaamentoChar">
    <w:name w:val="Sem Espaçamento Char"/>
    <w:link w:val="SemEspaamento"/>
    <w:uiPriority w:val="1"/>
    <w:rsid w:val="007B3303"/>
    <w:rPr>
      <w:rFonts w:ascii="Calibri" w:hAnsi="Calibri"/>
      <w:sz w:val="22"/>
      <w:szCs w:val="22"/>
    </w:rPr>
  </w:style>
  <w:style w:type="character" w:styleId="Refdecomentrio">
    <w:name w:val="annotation reference"/>
    <w:semiHidden/>
    <w:unhideWhenUsed/>
    <w:rsid w:val="007B33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B3303"/>
    <w:pPr>
      <w:suppressAutoHyphens w:val="0"/>
      <w:spacing w:after="200"/>
    </w:pPr>
    <w:rPr>
      <w:rFonts w:ascii="Calibri" w:eastAsia="Calibri" w:hAnsi="Calibri"/>
      <w:sz w:val="20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extodecomentrioChar">
    <w:name w:val="Texto de comentário Char"/>
    <w:link w:val="Textodecomentrio"/>
    <w:semiHidden/>
    <w:rsid w:val="007B3303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B3303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7B3303"/>
    <w:rPr>
      <w:rFonts w:ascii="Calibri" w:eastAsia="Calibri" w:hAnsi="Calibri"/>
      <w:b/>
      <w:bCs/>
      <w:lang w:eastAsia="en-US"/>
    </w:rPr>
  </w:style>
  <w:style w:type="character" w:customStyle="1" w:styleId="Ttulo6Char">
    <w:name w:val="Título 6 Char"/>
    <w:link w:val="Ttulo6"/>
    <w:rsid w:val="002D5912"/>
    <w:rPr>
      <w:color w:val="000000"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7Char">
    <w:name w:val="Título 7 Char"/>
    <w:link w:val="Ttulo7"/>
    <w:rsid w:val="002D5912"/>
    <w:rPr>
      <w:b/>
      <w:bCs/>
      <w:color w:val="000000"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link w:val="Ttulo8"/>
    <w:rsid w:val="002D5912"/>
    <w:rPr>
      <w:b/>
      <w:bCs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9Char">
    <w:name w:val="Título 9 Char"/>
    <w:link w:val="Ttulo9"/>
    <w:rsid w:val="002D5912"/>
    <w:rPr>
      <w:rFonts w:ascii="Verdana" w:hAnsi="Verdana"/>
      <w:b/>
      <w:b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sonormal0">
    <w:name w:val="msonormal"/>
    <w:basedOn w:val="Normal"/>
    <w:rsid w:val="002D591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14:shadow w14:blurRad="0" w14:dist="0" w14:dir="0" w14:sx="0" w14:sy="0" w14:kx="0" w14:ky="0" w14:algn="none">
        <w14:srgbClr w14:val="000000"/>
      </w14:shadow>
    </w:rPr>
  </w:style>
  <w:style w:type="paragraph" w:styleId="Textodenotaderodap">
    <w:name w:val="footnote text"/>
    <w:basedOn w:val="Normal"/>
    <w:link w:val="TextodenotaderodapChar"/>
    <w:semiHidden/>
    <w:unhideWhenUsed/>
    <w:rsid w:val="002D5912"/>
    <w:pPr>
      <w:suppressAutoHyphens w:val="0"/>
    </w:pPr>
    <w:rPr>
      <w:rFonts w:ascii="Times New Roman" w:hAnsi="Times New Roman" w:cs="Times New Roman"/>
      <w:color w:val="auto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TextodenotaderodapChar">
    <w:name w:val="Texto de nota de rodapé Char"/>
    <w:link w:val="Textodenotaderodap"/>
    <w:semiHidden/>
    <w:rsid w:val="002D5912"/>
    <w:rPr>
      <w:rFonts w:ascii="Times New Roman" w:hAnsi="Times New Roman" w:cs="Times New Roman"/>
    </w:rPr>
  </w:style>
  <w:style w:type="character" w:customStyle="1" w:styleId="SubttuloChar">
    <w:name w:val="Subtítulo Char"/>
    <w:link w:val="Subttulo"/>
    <w:rsid w:val="002D5912"/>
    <w:rPr>
      <w:rFonts w:ascii="Times New Roman" w:hAnsi="Times New Roman"/>
      <w:color w:val="000000"/>
      <w:sz w:val="28"/>
      <w:szCs w:val="24"/>
    </w:rPr>
  </w:style>
  <w:style w:type="paragraph" w:styleId="Corpodetexto2">
    <w:name w:val="Body Text 2"/>
    <w:basedOn w:val="Normal"/>
    <w:link w:val="Corpodetexto2Char"/>
    <w:unhideWhenUsed/>
    <w:rsid w:val="002D5912"/>
    <w:pPr>
      <w:suppressAutoHyphens w:val="0"/>
    </w:pPr>
    <w:rPr>
      <w:rFonts w:ascii="Tahoma" w:hAnsi="Tahoma" w:cs="Tahoma"/>
      <w:color w:val="auto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Corpodetexto2Char">
    <w:name w:val="Corpo de texto 2 Char"/>
    <w:link w:val="Corpodetexto2"/>
    <w:rsid w:val="002D5912"/>
    <w:rPr>
      <w:rFonts w:ascii="Tahoma" w:hAnsi="Tahoma" w:cs="Tahoma"/>
      <w:sz w:val="24"/>
    </w:rPr>
  </w:style>
  <w:style w:type="paragraph" w:styleId="Corpodetexto3">
    <w:name w:val="Body Text 3"/>
    <w:basedOn w:val="Normal"/>
    <w:link w:val="Corpodetexto3Char"/>
    <w:semiHidden/>
    <w:unhideWhenUsed/>
    <w:rsid w:val="002D5912"/>
    <w:pPr>
      <w:suppressAutoHyphens w:val="0"/>
      <w:jc w:val="both"/>
    </w:pPr>
    <w:rPr>
      <w:rFonts w:ascii="Verdana" w:hAnsi="Verdana" w:cs="Times New Roman"/>
      <w:color w:val="auto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Corpodetexto3Char">
    <w:name w:val="Corpo de texto 3 Char"/>
    <w:link w:val="Corpodetexto3"/>
    <w:semiHidden/>
    <w:rsid w:val="002D5912"/>
    <w:rPr>
      <w:rFonts w:ascii="Verdana" w:hAnsi="Verdana" w:cs="Times New Roman"/>
      <w:sz w:val="24"/>
    </w:rPr>
  </w:style>
  <w:style w:type="paragraph" w:styleId="Textoembloco">
    <w:name w:val="Block Text"/>
    <w:basedOn w:val="Normal"/>
    <w:unhideWhenUsed/>
    <w:rsid w:val="002D5912"/>
    <w:pPr>
      <w:tabs>
        <w:tab w:val="left" w:pos="0"/>
        <w:tab w:val="left" w:pos="180"/>
      </w:tabs>
      <w:suppressAutoHyphens w:val="0"/>
      <w:ind w:left="180" w:right="1134" w:hanging="180"/>
      <w:jc w:val="center"/>
    </w:pPr>
    <w:rPr>
      <w:rFonts w:ascii="Times New Roman" w:hAnsi="Times New Roman" w:cs="Times New Roman"/>
      <w:b/>
      <w:color w:val="auto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Corpodetexto22">
    <w:name w:val="Corpo de texto 22"/>
    <w:basedOn w:val="Normal"/>
    <w:uiPriority w:val="99"/>
    <w:rsid w:val="002D5912"/>
    <w:pPr>
      <w:widowControl w:val="0"/>
      <w:suppressAutoHyphens w:val="0"/>
      <w:ind w:firstLine="3969"/>
      <w:jc w:val="both"/>
    </w:pPr>
    <w:rPr>
      <w:rFonts w:ascii="Times New Roman" w:hAnsi="Times New Roman" w:cs="Times New Roman"/>
      <w:color w:val="auto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negrito">
    <w:name w:val="negrito"/>
    <w:basedOn w:val="Normal"/>
    <w:uiPriority w:val="99"/>
    <w:rsid w:val="002D591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14:shadow w14:blurRad="0" w14:dist="0" w14:dir="0" w14:sx="0" w14:sy="0" w14:kx="0" w14:ky="0" w14:algn="none">
        <w14:srgbClr w14:val="000000"/>
      </w14:shadow>
    </w:rPr>
  </w:style>
  <w:style w:type="paragraph" w:customStyle="1" w:styleId="04-pargrafodetexto-clg">
    <w:name w:val="04-pargrafodetexto-clg"/>
    <w:basedOn w:val="Normal"/>
    <w:uiPriority w:val="99"/>
    <w:rsid w:val="002D5912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color w:val="auto"/>
      <w:sz w:val="20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07-citaolegal-clg">
    <w:name w:val="07-citaolegal-clg"/>
    <w:basedOn w:val="Normal"/>
    <w:uiPriority w:val="99"/>
    <w:rsid w:val="002D5912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color w:val="auto"/>
      <w:sz w:val="20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p11">
    <w:name w:val="p11"/>
    <w:basedOn w:val="Normal"/>
    <w:uiPriority w:val="99"/>
    <w:rsid w:val="002D5912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color w:val="auto"/>
      <w:sz w:val="20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06-pargrafodetexto-clg">
    <w:name w:val="06-pargrafodetexto-clg"/>
    <w:basedOn w:val="Normal"/>
    <w:rsid w:val="002D5912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color w:val="auto"/>
      <w:sz w:val="20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Cabealho1">
    <w:name w:val="Cabeçalho1"/>
    <w:basedOn w:val="Normal"/>
    <w:uiPriority w:val="99"/>
    <w:rsid w:val="002D5912"/>
    <w:pPr>
      <w:tabs>
        <w:tab w:val="center" w:pos="4419"/>
        <w:tab w:val="right" w:pos="8838"/>
      </w:tabs>
      <w:spacing w:line="200" w:lineRule="atLeast"/>
    </w:pPr>
    <w:rPr>
      <w:rFonts w:ascii="Times New Roman" w:hAnsi="Times New Roman" w:cs="Times New Roman"/>
      <w:color w:val="auto"/>
      <w:sz w:val="20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character" w:styleId="Refdenotaderodap">
    <w:name w:val="footnote reference"/>
    <w:semiHidden/>
    <w:unhideWhenUsed/>
    <w:rsid w:val="002D5912"/>
    <w:rPr>
      <w:vertAlign w:val="superscript"/>
    </w:rPr>
  </w:style>
  <w:style w:type="character" w:customStyle="1" w:styleId="label">
    <w:name w:val="label"/>
    <w:rsid w:val="002D5912"/>
  </w:style>
  <w:style w:type="character" w:customStyle="1" w:styleId="AssuntodocomentrioChar1">
    <w:name w:val="Assunto do comentário Char1"/>
    <w:rsid w:val="002D5912"/>
    <w:rPr>
      <w:rFonts w:ascii="Calibri" w:eastAsia="Calibri" w:hAnsi="Calibri" w:cs="Calibri" w:hint="default"/>
      <w:b/>
      <w:bCs/>
      <w:lang w:eastAsia="en-US"/>
    </w:rPr>
  </w:style>
  <w:style w:type="table" w:customStyle="1" w:styleId="TabeladeGrade41">
    <w:name w:val="Tabela de Grade 41"/>
    <w:basedOn w:val="Tabelanormal"/>
    <w:uiPriority w:val="49"/>
    <w:rsid w:val="00A34505"/>
    <w:rPr>
      <w:rFonts w:ascii="Times New Roman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</w:style>
  <w:style w:type="character" w:customStyle="1" w:styleId="Textodocorpo">
    <w:name w:val="Texto do corpo_"/>
    <w:link w:val="Textodocorpo0"/>
    <w:locked/>
    <w:rsid w:val="00281ADE"/>
    <w:rPr>
      <w:sz w:val="22"/>
      <w:szCs w:val="22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81ADE"/>
    <w:pPr>
      <w:shd w:val="clear" w:color="auto" w:fill="FFFFFF"/>
      <w:suppressAutoHyphens w:val="0"/>
      <w:spacing w:before="1080" w:after="240" w:line="276" w:lineRule="exact"/>
      <w:ind w:hanging="360"/>
      <w:jc w:val="right"/>
    </w:pPr>
    <w:rPr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character" w:customStyle="1" w:styleId="dtxt">
    <w:name w:val="dtxt"/>
    <w:rsid w:val="005C57FA"/>
  </w:style>
  <w:style w:type="character" w:customStyle="1" w:styleId="TextodocorpoNegrito">
    <w:name w:val="Texto do corpo + Negrito"/>
    <w:rsid w:val="0043391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xtodocorpoNegrito7">
    <w:name w:val="Texto do corpo + Negrito7"/>
    <w:rsid w:val="0043391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xtodocorpoNegrito6">
    <w:name w:val="Texto do corpo + Negrito6"/>
    <w:aliases w:val="Itálico3"/>
    <w:rsid w:val="00433910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TextodocorpoNegrito4">
    <w:name w:val="Texto do corpo + Negrito4"/>
    <w:rsid w:val="0043391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xtodocorpoNegrito3">
    <w:name w:val="Texto do corpo + Negrito3"/>
    <w:aliases w:val="Itálico2"/>
    <w:rsid w:val="00433910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Textodocorpo13pt">
    <w:name w:val="Texto do corpo + 13 pt"/>
    <w:aliases w:val="Itálico1,Espaçamento 0 pt"/>
    <w:rsid w:val="00433910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TextodocorpoNegrito2">
    <w:name w:val="Texto do corpo + Negrito2"/>
    <w:rsid w:val="00433910"/>
    <w:rPr>
      <w:rFonts w:ascii="Times New Roman" w:hAnsi="Times New Roman" w:cs="Times New Roman"/>
      <w:b/>
      <w:bCs/>
      <w:spacing w:val="0"/>
      <w:sz w:val="22"/>
      <w:szCs w:val="22"/>
    </w:rPr>
  </w:style>
  <w:style w:type="table" w:customStyle="1" w:styleId="TableGrid">
    <w:name w:val="TableGrid"/>
    <w:rsid w:val="00E52A8B"/>
    <w:rPr>
      <w:rFonts w:ascii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52A8B"/>
    <w:rPr>
      <w:rFonts w:ascii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33205"/>
    <w:rPr>
      <w:rFonts w:ascii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2E22"/>
    <w:pPr>
      <w:widowControl w:val="0"/>
      <w:suppressAutoHyphens w:val="0"/>
      <w:autoSpaceDE w:val="0"/>
      <w:autoSpaceDN w:val="0"/>
      <w:spacing w:before="77"/>
      <w:ind w:left="82"/>
    </w:pPr>
    <w:rPr>
      <w:rFonts w:ascii="DejaVu Serif Condensed" w:eastAsia="DejaVu Serif Condensed" w:hAnsi="DejaVu Serif Condensed" w:cs="DejaVu Serif Condensed"/>
      <w:color w:val="auto"/>
      <w:sz w:val="22"/>
      <w:szCs w:val="22"/>
      <w:lang w:val="pt-PT"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Recuodecorpodetexto25">
    <w:name w:val="Recuo de corpo de texto 25"/>
    <w:basedOn w:val="Normal"/>
    <w:rsid w:val="00241834"/>
    <w:pPr>
      <w:spacing w:line="360" w:lineRule="atLeast"/>
      <w:ind w:left="2552"/>
      <w:jc w:val="both"/>
    </w:pPr>
    <w:rPr>
      <w:rFonts w:cs="Times New Roman"/>
      <w:color w:val="auto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paragraph" w:customStyle="1" w:styleId="Corpodetexto23">
    <w:name w:val="Corpo de texto 23"/>
    <w:basedOn w:val="Normal"/>
    <w:rsid w:val="00241834"/>
    <w:pPr>
      <w:spacing w:line="360" w:lineRule="atLeast"/>
      <w:ind w:firstLine="2835"/>
      <w:jc w:val="both"/>
    </w:pPr>
    <w:rPr>
      <w:rFonts w:cs="Times New Roman"/>
      <w:color w:val="auto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paragraph" w:customStyle="1" w:styleId="Recuodecorpodetexto26">
    <w:name w:val="Recuo de corpo de texto 26"/>
    <w:basedOn w:val="Normal"/>
    <w:rsid w:val="00D31B33"/>
    <w:pPr>
      <w:spacing w:line="360" w:lineRule="atLeast"/>
      <w:ind w:left="2552"/>
      <w:jc w:val="both"/>
    </w:pPr>
    <w:rPr>
      <w:rFonts w:cs="Times New Roman"/>
      <w:color w:val="auto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paragraph" w:customStyle="1" w:styleId="Corpodetexto24">
    <w:name w:val="Corpo de texto 24"/>
    <w:basedOn w:val="Normal"/>
    <w:rsid w:val="00D31B33"/>
    <w:pPr>
      <w:spacing w:line="360" w:lineRule="atLeast"/>
      <w:ind w:firstLine="2835"/>
      <w:jc w:val="both"/>
    </w:pPr>
    <w:rPr>
      <w:rFonts w:cs="Times New Roman"/>
      <w:color w:val="auto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paragraph" w:customStyle="1" w:styleId="Ttulo51">
    <w:name w:val="Título 51"/>
    <w:basedOn w:val="Normal"/>
    <w:next w:val="Normal"/>
    <w:rsid w:val="00CE2979"/>
    <w:pPr>
      <w:keepNext/>
      <w:numPr>
        <w:ilvl w:val="4"/>
        <w:numId w:val="1"/>
      </w:numPr>
      <w:ind w:firstLine="2268"/>
      <w:outlineLvl w:val="4"/>
    </w:pPr>
    <w:rPr>
      <w:rFonts w:eastAsia="MS Mincho" w:cs="Times New Roman"/>
      <w:b/>
      <w:bCs/>
      <w:shadow/>
      <w:color w:val="auto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9000FF"/>
  </w:style>
  <w:style w:type="character" w:customStyle="1" w:styleId="WW8Num9z0">
    <w:name w:val="WW8Num9z0"/>
    <w:rsid w:val="009000FF"/>
    <w:rPr>
      <w:rFonts w:ascii="Symbol" w:hAnsi="Symbol"/>
      <w:sz w:val="16"/>
    </w:rPr>
  </w:style>
  <w:style w:type="paragraph" w:customStyle="1" w:styleId="Normal-10">
    <w:name w:val="Normal-10"/>
    <w:rsid w:val="009000FF"/>
    <w:pPr>
      <w:widowControl w:val="0"/>
      <w:suppressAutoHyphens/>
      <w:autoSpaceDE w:val="0"/>
      <w:spacing w:before="91" w:after="91"/>
      <w:ind w:firstLine="1134"/>
      <w:jc w:val="both"/>
    </w:pPr>
    <w:rPr>
      <w:lang w:eastAsia="ar-SA"/>
    </w:rPr>
  </w:style>
  <w:style w:type="paragraph" w:customStyle="1" w:styleId="Normal10">
    <w:name w:val="Normal 10"/>
    <w:rsid w:val="009000FF"/>
    <w:pPr>
      <w:widowControl w:val="0"/>
      <w:suppressAutoHyphens/>
      <w:autoSpaceDE w:val="0"/>
      <w:spacing w:before="91" w:after="91"/>
      <w:ind w:firstLine="1134"/>
      <w:jc w:val="both"/>
    </w:pPr>
    <w:rPr>
      <w:lang w:eastAsia="ar-SA"/>
    </w:rPr>
  </w:style>
  <w:style w:type="paragraph" w:customStyle="1" w:styleId="Recuodecorpodetexto35">
    <w:name w:val="Recuo de corpo de texto 35"/>
    <w:basedOn w:val="Normal"/>
    <w:rsid w:val="009000FF"/>
    <w:pPr>
      <w:ind w:firstLine="1701"/>
    </w:pPr>
    <w:rPr>
      <w:rFonts w:ascii="Times New Roman" w:hAnsi="Times New Roman" w:cs="Times New Roman"/>
      <w:color w:val="auto"/>
      <w:sz w:val="22"/>
      <w:szCs w:val="22"/>
      <w:lang w:eastAsia="ar-SA"/>
      <w14:shadow w14:blurRad="0" w14:dist="0" w14:dir="0" w14:sx="0" w14:sy="0" w14:kx="0" w14:ky="0" w14:algn="none">
        <w14:srgbClr w14:val="000000"/>
      </w14:shadow>
    </w:rPr>
  </w:style>
  <w:style w:type="paragraph" w:customStyle="1" w:styleId="Ttulo91">
    <w:name w:val="Título 91"/>
    <w:basedOn w:val="Normal"/>
    <w:next w:val="Normal"/>
    <w:rsid w:val="009000FF"/>
    <w:pPr>
      <w:keepNext/>
      <w:numPr>
        <w:numId w:val="2"/>
      </w:numPr>
    </w:pPr>
    <w:rPr>
      <w:rFonts w:ascii="Times New Roman" w:hAnsi="Times New Roman" w:cs="Times New Roman"/>
      <w:b/>
      <w:bCs/>
      <w:color w:val="auto"/>
      <w:sz w:val="20"/>
      <w:szCs w:val="20"/>
      <w:lang w:eastAsia="ar-SA"/>
      <w14:shadow w14:blurRad="0" w14:dist="0" w14:dir="0" w14:sx="0" w14:sy="0" w14:kx="0" w14:ky="0" w14:algn="none">
        <w14:srgbClr w14:val="000000"/>
      </w14:shadow>
    </w:rPr>
  </w:style>
  <w:style w:type="character" w:styleId="MenoPendente">
    <w:name w:val="Unresolved Mention"/>
    <w:uiPriority w:val="99"/>
    <w:semiHidden/>
    <w:unhideWhenUsed/>
    <w:rsid w:val="009000FF"/>
    <w:rPr>
      <w:color w:val="605E5C"/>
      <w:shd w:val="clear" w:color="auto" w:fill="E1DFDD"/>
    </w:rPr>
  </w:style>
  <w:style w:type="character" w:customStyle="1" w:styleId="identificacao">
    <w:name w:val="identificacao"/>
    <w:basedOn w:val="Fontepargpadro"/>
    <w:rsid w:val="009000FF"/>
  </w:style>
  <w:style w:type="paragraph" w:customStyle="1" w:styleId="normas-desindentado">
    <w:name w:val="normas-desindentado"/>
    <w:basedOn w:val="Normal"/>
    <w:rsid w:val="009000F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14:shadow w14:blurRad="0" w14:dist="0" w14:dir="0" w14:sx="0" w14:sy="0" w14:kx="0" w14:ky="0" w14:algn="none">
        <w14:srgbClr w14:val="000000"/>
      </w14:shadow>
    </w:rPr>
  </w:style>
  <w:style w:type="paragraph" w:customStyle="1" w:styleId="normas-indices-capitulo">
    <w:name w:val="normas-indices-capitulo"/>
    <w:basedOn w:val="Normal"/>
    <w:rsid w:val="009000F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14:shadow w14:blurRad="0" w14:dist="0" w14:dir="0" w14:sx="0" w14:sy="0" w14:kx="0" w14:ky="0" w14:algn="none">
        <w14:srgbClr w14:val="000000"/>
      </w14:shadow>
    </w:rPr>
  </w:style>
  <w:style w:type="character" w:customStyle="1" w:styleId="normas-indices-artigo">
    <w:name w:val="normas-indices-artigo"/>
    <w:basedOn w:val="Fontepargpadro"/>
    <w:rsid w:val="009000FF"/>
  </w:style>
  <w:style w:type="paragraph" w:customStyle="1" w:styleId="normas-indices-secao">
    <w:name w:val="normas-indices-secao"/>
    <w:basedOn w:val="Normal"/>
    <w:rsid w:val="009000F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14:shadow w14:blurRad="0" w14:dist="0" w14:dir="0" w14:sx="0" w14:sy="0" w14:kx="0" w14:ky="0" w14:algn="none">
        <w14:srgbClr w14:val="000000"/>
      </w14:shadow>
    </w:rPr>
  </w:style>
  <w:style w:type="paragraph" w:customStyle="1" w:styleId="Standard">
    <w:name w:val="Standard"/>
    <w:rsid w:val="00C90D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C551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1318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9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06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2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8828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7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704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6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130">
                  <w:marLeft w:val="0"/>
                  <w:marRight w:val="0"/>
                  <w:marTop w:val="0"/>
                  <w:marBottom w:val="0"/>
                  <w:divBdr>
                    <w:top w:val="single" w:sz="6" w:space="0" w:color="2980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78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0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483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510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9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2515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921255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6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704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80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171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1286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2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8968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8221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3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201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379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14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6208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4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958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8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609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45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958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8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386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430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4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6924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86642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6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2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45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1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026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1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4035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9407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9963">
                  <w:marLeft w:val="0"/>
                  <w:marRight w:val="0"/>
                  <w:marTop w:val="0"/>
                  <w:marBottom w:val="0"/>
                  <w:divBdr>
                    <w:top w:val="single" w:sz="6" w:space="0" w:color="2980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117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6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7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1316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428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3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012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616">
                  <w:marLeft w:val="0"/>
                  <w:marRight w:val="0"/>
                  <w:marTop w:val="0"/>
                  <w:marBottom w:val="0"/>
                  <w:divBdr>
                    <w:top w:val="single" w:sz="6" w:space="0" w:color="2980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9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0388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8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1252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2697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350">
                  <w:marLeft w:val="0"/>
                  <w:marRight w:val="0"/>
                  <w:marTop w:val="0"/>
                  <w:marBottom w:val="0"/>
                  <w:divBdr>
                    <w:top w:val="single" w:sz="6" w:space="0" w:color="2980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12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40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853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8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15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3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43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924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3585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1610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2306145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81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30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02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9408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980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311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5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80B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19EF-07D6-4710-827F-22378788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2360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AUTÓGRAFO DE LEI</vt:lpstr>
      <vt:lpstr>AUTÓGRAFO DE LEI</vt:lpstr>
      <vt:lpstr/>
    </vt:vector>
  </TitlesOfParts>
  <Company>Câmara Municipal da Estância Turística de Ibiúna</Company>
  <LinksUpToDate>false</LinksUpToDate>
  <CharactersWithSpaces>2792</CharactersWithSpaces>
  <SharedDoc>false</SharedDoc>
  <HLinks>
    <vt:vector size="12" baseType="variant"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https://leismunicipais.com.br/a/sp/c/cordeiropolis/lei-ordinaria/2018/311/3114/lei-ordinaria-n-3114-2018-dispoe-sobre-a-criacao-do-programa-anjo-da-guarda-da-mulher-no-municipio-de-cordeiropolis-conforme-especifica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https://leismunicipais.com.br/a/sc/m/morro-grande/lei-ordinaria/2006/1134/11340/lei-ordinaria-n-11340-2006-este-ato-ainda-nao-esta-disponivel-no-sistema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</dc:title>
  <dc:subject/>
  <dc:creator>CÂMARA MUNICIPAL DE IBIÚNA</dc:creator>
  <cp:keywords/>
  <dc:description/>
  <cp:lastModifiedBy>Marcos Camargo</cp:lastModifiedBy>
  <cp:revision>4</cp:revision>
  <cp:lastPrinted>2025-08-04T12:53:00Z</cp:lastPrinted>
  <dcterms:created xsi:type="dcterms:W3CDTF">2026-05-14T20:13:00Z</dcterms:created>
  <dcterms:modified xsi:type="dcterms:W3CDTF">2026-05-14T20:14:00Z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2025-08-04T12:53:58Z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49a2b578-69e9-479c-9735-0407997872dd</vt:lpwstr>
  </property>
  <property fmtid="{D5CDD505-2E9C-101B-9397-08002B2CF9AE}" pid="8" name="MSIP_Label_defa4170-0d19-0005-0004-bc88714345d2_ContentBits">
    <vt:lpwstr>0</vt:lpwstr>
  </property>
</Properties>
</file>